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29" w:rsidRDefault="003F2029" w:rsidP="003F2029">
      <w:pPr>
        <w:jc w:val="center"/>
      </w:pPr>
      <w:r>
        <w:rPr>
          <w:sz w:val="28"/>
        </w:rPr>
        <w:t>АДМИНИСТРАЦИЯ</w:t>
      </w:r>
    </w:p>
    <w:p w:rsidR="003F2029" w:rsidRDefault="003F2029" w:rsidP="003F2029">
      <w:pPr>
        <w:jc w:val="center"/>
      </w:pPr>
      <w:r>
        <w:rPr>
          <w:sz w:val="28"/>
        </w:rPr>
        <w:t>КАРАЯШНИКОВСКОГО СЕЛЬСКОГО ПОСЕЛЕНИЯ</w:t>
      </w:r>
    </w:p>
    <w:p w:rsidR="003F2029" w:rsidRDefault="003F2029" w:rsidP="003F2029">
      <w:pPr>
        <w:jc w:val="center"/>
      </w:pPr>
      <w:r>
        <w:rPr>
          <w:sz w:val="28"/>
        </w:rPr>
        <w:t xml:space="preserve">ОЛЬХОВАТСКОГО МУНИЦИПАЛЬНОГО РАЙОНА </w:t>
      </w:r>
    </w:p>
    <w:p w:rsidR="003F2029" w:rsidRDefault="003F2029" w:rsidP="003F2029">
      <w:pPr>
        <w:jc w:val="center"/>
      </w:pPr>
      <w:r>
        <w:rPr>
          <w:sz w:val="28"/>
        </w:rPr>
        <w:t>ВОРОНЕЖСКОЙ ОБЛАСТИ</w:t>
      </w:r>
    </w:p>
    <w:p w:rsidR="003F2029" w:rsidRDefault="003F2029" w:rsidP="003F2029">
      <w:pPr>
        <w:jc w:val="center"/>
        <w:rPr>
          <w:sz w:val="28"/>
        </w:rPr>
      </w:pPr>
    </w:p>
    <w:p w:rsidR="003F2029" w:rsidRDefault="003F2029" w:rsidP="003F2029">
      <w:pPr>
        <w:jc w:val="center"/>
      </w:pPr>
      <w:r>
        <w:rPr>
          <w:sz w:val="28"/>
        </w:rPr>
        <w:t>ПОСТАНОВЛЕНИЕ</w:t>
      </w:r>
    </w:p>
    <w:p w:rsidR="003F2029" w:rsidRDefault="003F2029" w:rsidP="003F2029">
      <w:pPr>
        <w:tabs>
          <w:tab w:val="left" w:pos="1172"/>
        </w:tabs>
      </w:pPr>
    </w:p>
    <w:p w:rsidR="003F2029" w:rsidRDefault="003F2029" w:rsidP="003F2029">
      <w:pPr>
        <w:tabs>
          <w:tab w:val="left" w:pos="1172"/>
        </w:tabs>
      </w:pPr>
      <w:r>
        <w:t>от  16 .11.2023г. № 94</w:t>
      </w:r>
    </w:p>
    <w:p w:rsidR="003F2029" w:rsidRDefault="003F2029" w:rsidP="003F2029">
      <w:pPr>
        <w:tabs>
          <w:tab w:val="left" w:pos="1172"/>
        </w:tabs>
      </w:pPr>
      <w:r>
        <w:rPr>
          <w:sz w:val="28"/>
        </w:rPr>
        <w:t>сл. Караяшник</w:t>
      </w:r>
    </w:p>
    <w:p w:rsidR="003F2029" w:rsidRDefault="003F2029" w:rsidP="003F2029">
      <w:pPr>
        <w:pStyle w:val="Titlecde0e7e2e0ede8e5cdcfc0"/>
        <w:spacing w:before="0" w:after="0"/>
        <w:rPr>
          <w:bCs w:val="0"/>
          <w:szCs w:val="24"/>
        </w:rPr>
      </w:pPr>
    </w:p>
    <w:p w:rsidR="003F2029" w:rsidRDefault="003F2029" w:rsidP="003F2029">
      <w:pPr>
        <w:pStyle w:val="Titlecde0e7e2e0ede8e5cdcfc0"/>
        <w:spacing w:before="0" w:after="0"/>
        <w:ind w:right="4706"/>
        <w:jc w:val="both"/>
        <w:rPr>
          <w:bCs w:val="0"/>
          <w:szCs w:val="24"/>
        </w:rPr>
      </w:pPr>
      <w:r>
        <w:rPr>
          <w:bCs w:val="0"/>
          <w:sz w:val="28"/>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Караяшниковского сельского поселения Ольховатского муниципального района Воронежской области</w:t>
      </w:r>
    </w:p>
    <w:p w:rsidR="003F2029" w:rsidRDefault="003F2029" w:rsidP="003F2029">
      <w:pPr>
        <w:rPr>
          <w:sz w:val="28"/>
        </w:rPr>
      </w:pPr>
    </w:p>
    <w:p w:rsidR="003F2029" w:rsidRDefault="003F2029" w:rsidP="003F2029">
      <w:pPr>
        <w:pStyle w:val="a3"/>
        <w:widowControl w:val="0"/>
        <w:tabs>
          <w:tab w:val="left" w:pos="0"/>
        </w:tabs>
        <w:ind w:firstLine="709"/>
        <w:jc w:val="both"/>
        <w:rPr>
          <w:szCs w:val="24"/>
        </w:rPr>
      </w:pPr>
      <w:r>
        <w:rPr>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eastAsiaTheme="minorEastAsia"/>
          <w:b w:val="0"/>
          <w:sz w:val="28"/>
          <w:szCs w:val="24"/>
        </w:rPr>
        <w:t>,</w:t>
      </w:r>
      <w:r>
        <w:rPr>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Караяшниковского сельского поселения Ольховатского муниципального района Воронежской области администрация Караяшниковского сельского поселения  Ольховатского муниципального района Воронежской области</w:t>
      </w:r>
    </w:p>
    <w:p w:rsidR="003F2029" w:rsidRDefault="003F2029" w:rsidP="003F2029">
      <w:pPr>
        <w:pStyle w:val="a3"/>
        <w:widowControl w:val="0"/>
        <w:tabs>
          <w:tab w:val="left" w:pos="0"/>
        </w:tabs>
        <w:jc w:val="center"/>
        <w:rPr>
          <w:szCs w:val="24"/>
        </w:rPr>
      </w:pPr>
    </w:p>
    <w:p w:rsidR="003F2029" w:rsidRDefault="003F2029" w:rsidP="003F2029">
      <w:pPr>
        <w:pStyle w:val="a3"/>
        <w:widowControl w:val="0"/>
        <w:tabs>
          <w:tab w:val="left" w:pos="0"/>
        </w:tabs>
        <w:jc w:val="center"/>
        <w:rPr>
          <w:szCs w:val="24"/>
        </w:rPr>
      </w:pPr>
      <w:r>
        <w:rPr>
          <w:b/>
          <w:szCs w:val="24"/>
        </w:rPr>
        <w:t>ПОСТАНОВЛЯЕТ:</w:t>
      </w:r>
    </w:p>
    <w:p w:rsidR="003F2029" w:rsidRDefault="003F2029" w:rsidP="003F2029">
      <w:pPr>
        <w:pStyle w:val="a3"/>
        <w:widowControl w:val="0"/>
        <w:tabs>
          <w:tab w:val="left" w:pos="0"/>
        </w:tabs>
        <w:ind w:firstLine="709"/>
        <w:jc w:val="both"/>
        <w:rPr>
          <w:szCs w:val="24"/>
        </w:rPr>
      </w:pPr>
    </w:p>
    <w:p w:rsidR="003F2029" w:rsidRDefault="003F2029" w:rsidP="003F2029">
      <w:pPr>
        <w:pStyle w:val="a3"/>
        <w:widowControl w:val="0"/>
        <w:tabs>
          <w:tab w:val="left" w:pos="0"/>
        </w:tabs>
        <w:ind w:firstLine="709"/>
        <w:jc w:val="both"/>
        <w:rPr>
          <w:szCs w:val="24"/>
        </w:rPr>
      </w:pPr>
      <w:r>
        <w:rPr>
          <w:szCs w:val="24"/>
        </w:rPr>
        <w:t>1. 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Караяшниковского сельского поселения Ольховатского муниципального района Воронежской области согласно приложению к настоящему постановлению.</w:t>
      </w:r>
    </w:p>
    <w:p w:rsidR="003F2029" w:rsidRDefault="003F2029" w:rsidP="003F2029">
      <w:pPr>
        <w:pStyle w:val="a4"/>
        <w:tabs>
          <w:tab w:val="left" w:pos="900"/>
        </w:tabs>
        <w:spacing w:after="0" w:line="240" w:lineRule="auto"/>
        <w:ind w:left="0" w:firstLine="709"/>
        <w:rPr>
          <w:rFonts w:cs="Times New Roman"/>
          <w:szCs w:val="24"/>
        </w:rPr>
      </w:pPr>
      <w:r>
        <w:rPr>
          <w:rFonts w:ascii="Times New Roman" w:cs="Times New Roman"/>
          <w:sz w:val="28"/>
          <w:szCs w:val="24"/>
        </w:rPr>
        <w:t>2. Настоящее постановление вступает в силу со дня его официального опубликования.</w:t>
      </w:r>
    </w:p>
    <w:p w:rsidR="003F2029" w:rsidRDefault="003F2029" w:rsidP="003F2029">
      <w:pPr>
        <w:pStyle w:val="a4"/>
        <w:tabs>
          <w:tab w:val="left" w:pos="900"/>
        </w:tabs>
        <w:spacing w:after="0" w:line="240" w:lineRule="auto"/>
        <w:ind w:left="0" w:firstLine="709"/>
        <w:rPr>
          <w:rFonts w:cs="Times New Roman"/>
          <w:szCs w:val="24"/>
        </w:rPr>
      </w:pPr>
      <w:r>
        <w:rPr>
          <w:rFonts w:ascii="Times New Roman" w:cs="Times New Roman"/>
          <w:sz w:val="28"/>
          <w:szCs w:val="24"/>
        </w:rPr>
        <w:lastRenderedPageBreak/>
        <w:t>3. Контроль за исполнением настоящего постановления оставляю за собой.</w:t>
      </w:r>
    </w:p>
    <w:p w:rsidR="003F2029" w:rsidRDefault="003F2029" w:rsidP="003F2029">
      <w:pPr>
        <w:ind w:firstLine="709"/>
        <w:rPr>
          <w:sz w:val="28"/>
        </w:rPr>
      </w:pPr>
    </w:p>
    <w:p w:rsidR="003F2029" w:rsidRDefault="003F2029" w:rsidP="003F2029">
      <w:r>
        <w:rPr>
          <w:sz w:val="28"/>
        </w:rPr>
        <w:t xml:space="preserve">Глава Караяшниковского                                                                    </w:t>
      </w:r>
    </w:p>
    <w:p w:rsidR="003F2029" w:rsidRDefault="003F2029" w:rsidP="003F2029">
      <w:r>
        <w:rPr>
          <w:sz w:val="28"/>
        </w:rPr>
        <w:t>сельского поселения</w:t>
      </w:r>
      <w:r w:rsidRPr="00426E18">
        <w:rPr>
          <w:sz w:val="28"/>
        </w:rPr>
        <w:t xml:space="preserve"> </w:t>
      </w:r>
      <w:r>
        <w:rPr>
          <w:sz w:val="28"/>
        </w:rPr>
        <w:t xml:space="preserve">                                              С.Н. Гончарова</w:t>
      </w:r>
    </w:p>
    <w:p w:rsidR="003F2029" w:rsidRDefault="003F2029" w:rsidP="003F2029"/>
    <w:p w:rsidR="003F2029" w:rsidRDefault="003F2029" w:rsidP="003F2029">
      <w:pPr>
        <w:ind w:left="3969"/>
        <w:rPr>
          <w:sz w:val="28"/>
        </w:rPr>
      </w:pPr>
    </w:p>
    <w:p w:rsidR="003F2029" w:rsidRDefault="003F2029" w:rsidP="003F2029">
      <w:pPr>
        <w:ind w:left="3969"/>
        <w:rPr>
          <w:sz w:val="28"/>
        </w:rPr>
      </w:pPr>
    </w:p>
    <w:p w:rsidR="003F2029" w:rsidRDefault="003F2029" w:rsidP="003F2029">
      <w:pPr>
        <w:ind w:left="3969"/>
        <w:rPr>
          <w:sz w:val="28"/>
        </w:rPr>
      </w:pPr>
    </w:p>
    <w:p w:rsidR="003F2029" w:rsidRDefault="003F2029" w:rsidP="003F2029">
      <w:pPr>
        <w:ind w:left="3969"/>
      </w:pPr>
    </w:p>
    <w:p w:rsidR="003F2029" w:rsidRDefault="003F2029" w:rsidP="003F2029">
      <w:pPr>
        <w:tabs>
          <w:tab w:val="left" w:pos="0"/>
        </w:tabs>
      </w:pPr>
      <w:r>
        <w:rPr>
          <w:sz w:val="28"/>
        </w:rPr>
        <w:t xml:space="preserve">                                                                        </w:t>
      </w: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tabs>
          <w:tab w:val="left" w:pos="0"/>
        </w:tabs>
        <w:rPr>
          <w:sz w:val="28"/>
        </w:rPr>
      </w:pPr>
    </w:p>
    <w:p w:rsidR="003F2029" w:rsidRDefault="003F2029" w:rsidP="003F2029">
      <w:pPr>
        <w:ind w:left="5103"/>
        <w:jc w:val="right"/>
      </w:pPr>
      <w:r>
        <w:rPr>
          <w:sz w:val="28"/>
        </w:rPr>
        <w:t>Приложение</w:t>
      </w:r>
    </w:p>
    <w:p w:rsidR="003F2029" w:rsidRDefault="003F2029" w:rsidP="003F2029">
      <w:pPr>
        <w:ind w:left="5103"/>
        <w:jc w:val="right"/>
      </w:pPr>
      <w:r>
        <w:rPr>
          <w:sz w:val="28"/>
        </w:rPr>
        <w:t>к постановлению администрации</w:t>
      </w:r>
    </w:p>
    <w:p w:rsidR="003F2029" w:rsidRDefault="003F2029" w:rsidP="003F2029">
      <w:pPr>
        <w:ind w:left="5103"/>
        <w:jc w:val="right"/>
      </w:pPr>
      <w:r>
        <w:rPr>
          <w:sz w:val="28"/>
        </w:rPr>
        <w:t xml:space="preserve">Караяшниковского сельского поселения Ольховатского муниципального района </w:t>
      </w:r>
    </w:p>
    <w:p w:rsidR="003F2029" w:rsidRDefault="003F2029" w:rsidP="003F2029">
      <w:pPr>
        <w:ind w:left="5103"/>
        <w:jc w:val="right"/>
      </w:pPr>
      <w:r>
        <w:rPr>
          <w:sz w:val="28"/>
        </w:rPr>
        <w:t xml:space="preserve">Воронежской области </w:t>
      </w:r>
    </w:p>
    <w:p w:rsidR="003F2029" w:rsidRDefault="003F2029" w:rsidP="003F2029">
      <w:pPr>
        <w:ind w:left="5103"/>
        <w:jc w:val="right"/>
      </w:pPr>
      <w:r>
        <w:rPr>
          <w:sz w:val="28"/>
        </w:rPr>
        <w:t>от 16.11.2023 г. № 94</w:t>
      </w:r>
    </w:p>
    <w:p w:rsidR="003F2029" w:rsidRDefault="003F2029" w:rsidP="003F2029">
      <w:pPr>
        <w:ind w:firstLine="709"/>
        <w:jc w:val="right"/>
        <w:rPr>
          <w:sz w:val="28"/>
        </w:rPr>
      </w:pPr>
    </w:p>
    <w:p w:rsidR="003F2029" w:rsidRDefault="003F2029" w:rsidP="003F2029">
      <w:pPr>
        <w:pStyle w:val="cef1edeee2edeee9f2e5eaf1f29"/>
        <w:spacing w:after="0" w:line="240" w:lineRule="auto"/>
        <w:ind w:firstLine="709"/>
        <w:jc w:val="center"/>
        <w:rPr>
          <w:i w:val="0"/>
          <w:iCs w:val="0"/>
          <w:sz w:val="24"/>
          <w:szCs w:val="24"/>
        </w:rPr>
      </w:pPr>
    </w:p>
    <w:p w:rsidR="003F2029" w:rsidRDefault="003F2029" w:rsidP="003F2029">
      <w:pPr>
        <w:pStyle w:val="cef1edeee2edeee9f2e5eaf1f29"/>
        <w:spacing w:after="0" w:line="240" w:lineRule="auto"/>
        <w:ind w:firstLine="0"/>
        <w:jc w:val="center"/>
        <w:rPr>
          <w:iCs w:val="0"/>
          <w:szCs w:val="24"/>
        </w:rPr>
      </w:pPr>
      <w:r>
        <w:rPr>
          <w:i w:val="0"/>
          <w:iCs w:val="0"/>
          <w:sz w:val="28"/>
          <w:szCs w:val="24"/>
        </w:rPr>
        <w:t xml:space="preserve">Административный регламент </w:t>
      </w:r>
    </w:p>
    <w:p w:rsidR="003F2029" w:rsidRDefault="003F2029" w:rsidP="003F2029">
      <w:pPr>
        <w:pStyle w:val="cef1edeee2edeee9f2e5eaf1f29"/>
        <w:spacing w:after="0" w:line="240" w:lineRule="auto"/>
        <w:ind w:firstLine="0"/>
        <w:jc w:val="center"/>
        <w:rPr>
          <w:iCs w:val="0"/>
          <w:szCs w:val="24"/>
        </w:rPr>
      </w:pPr>
      <w:r>
        <w:rPr>
          <w:i w:val="0"/>
          <w:iCs w:val="0"/>
          <w:sz w:val="28"/>
          <w:szCs w:val="24"/>
        </w:rPr>
        <w:t>по предоставлению муниципальной услуги «Перевод жилого помещения в нежилое помещение и нежилого помещения в жилое помещение» на территории Караяшниковского сельского поселения Ольховатского муниципального района Воронежской области</w:t>
      </w:r>
    </w:p>
    <w:p w:rsidR="003F2029" w:rsidRDefault="003F2029" w:rsidP="003F2029">
      <w:pPr>
        <w:pStyle w:val="cef1edeee2edeee9f2e5eaf1f29"/>
        <w:spacing w:after="0" w:line="240" w:lineRule="auto"/>
        <w:ind w:firstLine="709"/>
        <w:rPr>
          <w:i w:val="0"/>
          <w:iCs w:val="0"/>
          <w:sz w:val="28"/>
          <w:szCs w:val="24"/>
        </w:rPr>
      </w:pPr>
    </w:p>
    <w:p w:rsidR="003F2029" w:rsidRDefault="003F2029" w:rsidP="003F2029">
      <w:pPr>
        <w:ind w:firstLine="709"/>
        <w:jc w:val="center"/>
      </w:pPr>
      <w:r>
        <w:rPr>
          <w:b/>
          <w:sz w:val="28"/>
        </w:rPr>
        <w:t>I. Общие положения</w:t>
      </w:r>
    </w:p>
    <w:p w:rsidR="003F2029" w:rsidRDefault="003F2029" w:rsidP="003F2029">
      <w:pPr>
        <w:ind w:firstLine="709"/>
        <w:jc w:val="center"/>
        <w:rPr>
          <w:b/>
          <w:sz w:val="28"/>
        </w:rPr>
      </w:pPr>
    </w:p>
    <w:p w:rsidR="003F2029" w:rsidRDefault="003F2029" w:rsidP="003F2029">
      <w:pPr>
        <w:pStyle w:val="cef1edeee2edeee9f2e5eaf1f29"/>
        <w:numPr>
          <w:ilvl w:val="0"/>
          <w:numId w:val="1"/>
        </w:numPr>
        <w:tabs>
          <w:tab w:val="left" w:pos="0"/>
        </w:tabs>
        <w:spacing w:after="0" w:line="240" w:lineRule="auto"/>
        <w:ind w:firstLine="0"/>
        <w:jc w:val="center"/>
        <w:rPr>
          <w:iCs w:val="0"/>
          <w:szCs w:val="24"/>
        </w:rPr>
      </w:pPr>
      <w:r>
        <w:rPr>
          <w:b/>
          <w:i w:val="0"/>
          <w:iCs w:val="0"/>
          <w:sz w:val="28"/>
          <w:szCs w:val="24"/>
        </w:rPr>
        <w:t>Предмет регулирования административного регламента</w:t>
      </w:r>
    </w:p>
    <w:p w:rsidR="003F2029" w:rsidRDefault="003F2029" w:rsidP="003F2029">
      <w:pPr>
        <w:pStyle w:val="cef1edeee2edeee9f2e5eaf1f29"/>
        <w:tabs>
          <w:tab w:val="left" w:pos="0"/>
        </w:tabs>
        <w:spacing w:after="0" w:line="240" w:lineRule="auto"/>
        <w:ind w:left="709" w:firstLine="0"/>
        <w:jc w:val="both"/>
        <w:rPr>
          <w:i w:val="0"/>
          <w:iCs w:val="0"/>
          <w:sz w:val="28"/>
          <w:szCs w:val="24"/>
        </w:rPr>
      </w:pPr>
    </w:p>
    <w:p w:rsidR="003F2029" w:rsidRDefault="003F2029" w:rsidP="003F2029">
      <w:pPr>
        <w:pStyle w:val="cef1edeee2edeee9f2e5eaf1f22"/>
        <w:numPr>
          <w:ilvl w:val="1"/>
          <w:numId w:val="1"/>
        </w:numPr>
        <w:tabs>
          <w:tab w:val="left" w:pos="567"/>
          <w:tab w:val="left" w:pos="1431"/>
        </w:tabs>
        <w:spacing w:before="0" w:after="0" w:line="240" w:lineRule="auto"/>
        <w:ind w:firstLine="0"/>
        <w:jc w:val="both"/>
        <w:rPr>
          <w:szCs w:val="24"/>
        </w:rPr>
      </w:pPr>
      <w:r>
        <w:rPr>
          <w:sz w:val="28"/>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Караяшниковского сельского поселения Ольховатского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Караяшниковского сельского поселения Ольховатского муниципального района Воронежской области (далее – Административный регламент, Муниципальная услуга).</w:t>
      </w:r>
    </w:p>
    <w:p w:rsidR="003F2029" w:rsidRDefault="003F2029" w:rsidP="003F2029">
      <w:pPr>
        <w:pStyle w:val="cef1edeee2edeee9f2e5eaf1f22"/>
        <w:numPr>
          <w:ilvl w:val="1"/>
          <w:numId w:val="1"/>
        </w:numPr>
        <w:tabs>
          <w:tab w:val="left" w:pos="270"/>
          <w:tab w:val="left" w:pos="1443"/>
        </w:tabs>
        <w:spacing w:before="0" w:after="0" w:line="240" w:lineRule="auto"/>
        <w:ind w:firstLine="0"/>
        <w:jc w:val="both"/>
        <w:rPr>
          <w:szCs w:val="24"/>
        </w:rPr>
      </w:pPr>
      <w:r>
        <w:rPr>
          <w:sz w:val="28"/>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3F2029" w:rsidRDefault="003F2029" w:rsidP="003F2029">
      <w:pPr>
        <w:pStyle w:val="cef1edeee2edeee9f2e5eaf1f22"/>
        <w:tabs>
          <w:tab w:val="left" w:pos="1437"/>
        </w:tabs>
        <w:spacing w:before="0" w:after="0" w:line="240" w:lineRule="auto"/>
        <w:ind w:left="709" w:firstLine="0"/>
        <w:jc w:val="both"/>
        <w:rPr>
          <w:sz w:val="28"/>
          <w:szCs w:val="24"/>
        </w:rPr>
      </w:pPr>
    </w:p>
    <w:p w:rsidR="003F2029" w:rsidRDefault="003F2029" w:rsidP="003F2029">
      <w:pPr>
        <w:pStyle w:val="cef1edeee2edeee9f2e5eaf1f22"/>
        <w:tabs>
          <w:tab w:val="left" w:pos="1437"/>
        </w:tabs>
        <w:spacing w:before="0" w:after="0" w:line="240" w:lineRule="auto"/>
        <w:ind w:left="709" w:firstLine="0"/>
        <w:jc w:val="both"/>
        <w:rPr>
          <w:sz w:val="28"/>
          <w:szCs w:val="24"/>
        </w:rPr>
      </w:pPr>
    </w:p>
    <w:p w:rsidR="003F2029" w:rsidRDefault="003F2029" w:rsidP="003F2029">
      <w:pPr>
        <w:pStyle w:val="cef1edeee2edeee9f2e5eaf1f22"/>
        <w:tabs>
          <w:tab w:val="left" w:pos="1437"/>
        </w:tabs>
        <w:spacing w:before="0" w:after="0" w:line="240" w:lineRule="auto"/>
        <w:ind w:left="709" w:firstLine="0"/>
        <w:jc w:val="both"/>
        <w:rPr>
          <w:sz w:val="28"/>
          <w:szCs w:val="24"/>
        </w:rPr>
      </w:pPr>
    </w:p>
    <w:p w:rsidR="003F2029" w:rsidRDefault="003F2029" w:rsidP="003F2029">
      <w:pPr>
        <w:pStyle w:val="cef1edeee2edeee9f2e5eaf1f29"/>
        <w:numPr>
          <w:ilvl w:val="0"/>
          <w:numId w:val="1"/>
        </w:numPr>
        <w:tabs>
          <w:tab w:val="left" w:pos="0"/>
        </w:tabs>
        <w:spacing w:after="0" w:line="240" w:lineRule="auto"/>
        <w:ind w:firstLine="0"/>
        <w:jc w:val="both"/>
        <w:rPr>
          <w:iCs w:val="0"/>
          <w:szCs w:val="24"/>
        </w:rPr>
      </w:pPr>
      <w:r>
        <w:rPr>
          <w:b/>
          <w:i w:val="0"/>
          <w:iCs w:val="0"/>
          <w:sz w:val="28"/>
          <w:szCs w:val="24"/>
        </w:rPr>
        <w:t>Круг заявителей</w:t>
      </w:r>
    </w:p>
    <w:p w:rsidR="003F2029" w:rsidRDefault="003F2029" w:rsidP="003F2029">
      <w:pPr>
        <w:pStyle w:val="cef1edeee2edeee9f2e5eaf1f29"/>
        <w:tabs>
          <w:tab w:val="left" w:pos="0"/>
        </w:tabs>
        <w:spacing w:after="0" w:line="240" w:lineRule="auto"/>
        <w:ind w:firstLine="0"/>
        <w:jc w:val="both"/>
        <w:rPr>
          <w:b/>
          <w:iCs w:val="0"/>
          <w:sz w:val="28"/>
          <w:szCs w:val="24"/>
        </w:rPr>
      </w:pPr>
    </w:p>
    <w:p w:rsidR="003F2029" w:rsidRDefault="003F2029" w:rsidP="003F2029">
      <w:pPr>
        <w:pStyle w:val="cef1edeee2edeee9f2e5eaf1f22"/>
        <w:numPr>
          <w:ilvl w:val="1"/>
          <w:numId w:val="1"/>
        </w:numPr>
        <w:tabs>
          <w:tab w:val="left" w:pos="1134"/>
        </w:tabs>
        <w:spacing w:before="0" w:after="0" w:line="240" w:lineRule="auto"/>
        <w:ind w:firstLine="0"/>
        <w:jc w:val="both"/>
        <w:rPr>
          <w:szCs w:val="24"/>
        </w:rPr>
      </w:pPr>
      <w:r>
        <w:rPr>
          <w:sz w:val="28"/>
          <w:szCs w:val="24"/>
        </w:rPr>
        <w:t xml:space="preserve">Лицами, имеющими право на получение Муниципальной услуги, </w:t>
      </w:r>
      <w:r>
        <w:rPr>
          <w:sz w:val="28"/>
          <w:szCs w:val="24"/>
        </w:rPr>
        <w:lastRenderedPageBreak/>
        <w:t>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3F2029" w:rsidRDefault="003F2029" w:rsidP="003F2029">
      <w:pPr>
        <w:pStyle w:val="cef1edeee2edeee9f2e5eaf1f22"/>
        <w:numPr>
          <w:ilvl w:val="1"/>
          <w:numId w:val="1"/>
        </w:numPr>
        <w:tabs>
          <w:tab w:val="left" w:pos="1134"/>
        </w:tabs>
        <w:spacing w:before="0" w:after="0" w:line="240" w:lineRule="auto"/>
        <w:ind w:firstLine="0"/>
        <w:jc w:val="both"/>
        <w:rPr>
          <w:szCs w:val="24"/>
        </w:rPr>
      </w:pPr>
      <w:r>
        <w:rPr>
          <w:sz w:val="28"/>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F2029" w:rsidRDefault="003F2029" w:rsidP="003F2029">
      <w:pPr>
        <w:pStyle w:val="a4"/>
        <w:numPr>
          <w:ilvl w:val="1"/>
          <w:numId w:val="1"/>
        </w:numPr>
        <w:tabs>
          <w:tab w:val="left" w:pos="993"/>
          <w:tab w:val="left" w:pos="1134"/>
        </w:tabs>
        <w:spacing w:after="0" w:line="240" w:lineRule="auto"/>
        <w:ind w:firstLine="0"/>
        <w:jc w:val="both"/>
        <w:rPr>
          <w:rFonts w:cs="Times New Roman"/>
          <w:szCs w:val="24"/>
        </w:rPr>
      </w:pPr>
      <w:r>
        <w:rPr>
          <w:rFonts w:ascii="Times New Roman" w:cs="Times New Roman"/>
          <w:sz w:val="28"/>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F2029" w:rsidRDefault="003F2029" w:rsidP="003F2029">
      <w:pPr>
        <w:pStyle w:val="a4"/>
        <w:tabs>
          <w:tab w:val="left" w:pos="993"/>
          <w:tab w:val="left" w:pos="1134"/>
        </w:tabs>
        <w:spacing w:after="0" w:line="240" w:lineRule="auto"/>
        <w:ind w:left="0"/>
        <w:jc w:val="both"/>
        <w:rPr>
          <w:rFonts w:cs="Times New Roman"/>
          <w:szCs w:val="24"/>
        </w:rPr>
      </w:pPr>
      <w:r>
        <w:rPr>
          <w:rFonts w:ascii="Times New Roman" w:cs="Times New Roman"/>
          <w:sz w:val="28"/>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3F2029" w:rsidRDefault="003F2029" w:rsidP="003F2029">
      <w:pPr>
        <w:pStyle w:val="cef1edeee2edeee9f2e5eaf1f22"/>
        <w:tabs>
          <w:tab w:val="left" w:pos="1134"/>
        </w:tabs>
        <w:spacing w:before="0" w:after="0" w:line="240" w:lineRule="auto"/>
        <w:ind w:firstLine="567"/>
        <w:jc w:val="both"/>
        <w:rPr>
          <w:szCs w:val="24"/>
        </w:rPr>
      </w:pPr>
      <w:r>
        <w:rPr>
          <w:sz w:val="28"/>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F2029" w:rsidRDefault="003F2029" w:rsidP="003F2029">
      <w:pPr>
        <w:pStyle w:val="cef1edeee2edeee9f2e5eaf1f22"/>
        <w:tabs>
          <w:tab w:val="left" w:pos="1317"/>
        </w:tabs>
        <w:spacing w:before="0" w:after="0" w:line="240" w:lineRule="auto"/>
        <w:ind w:firstLine="709"/>
        <w:jc w:val="both"/>
        <w:rPr>
          <w:sz w:val="28"/>
          <w:szCs w:val="24"/>
        </w:rPr>
      </w:pPr>
    </w:p>
    <w:p w:rsidR="003F2029" w:rsidRDefault="003F2029" w:rsidP="003F2029">
      <w:pPr>
        <w:pStyle w:val="cef1edeee2edeee9f2e5eaf1f29"/>
        <w:numPr>
          <w:ilvl w:val="0"/>
          <w:numId w:val="1"/>
        </w:numPr>
        <w:tabs>
          <w:tab w:val="left" w:pos="1143"/>
        </w:tabs>
        <w:spacing w:after="0" w:line="240" w:lineRule="auto"/>
        <w:ind w:firstLine="0"/>
        <w:jc w:val="both"/>
        <w:rPr>
          <w:iCs w:val="0"/>
          <w:szCs w:val="24"/>
        </w:rPr>
      </w:pPr>
      <w:r>
        <w:rPr>
          <w:b/>
          <w:i w:val="0"/>
          <w:iCs w:val="0"/>
          <w:sz w:val="28"/>
          <w:szCs w:val="24"/>
        </w:rPr>
        <w:t>Требования к порядку информирования о предоставлении Муниципальной услуги</w:t>
      </w:r>
    </w:p>
    <w:p w:rsidR="003F2029" w:rsidRDefault="003F2029" w:rsidP="003F2029">
      <w:pPr>
        <w:pStyle w:val="cef1edeee2edeee9f2e5eaf1f29"/>
        <w:tabs>
          <w:tab w:val="left" w:pos="1143"/>
        </w:tabs>
        <w:spacing w:after="0" w:line="240" w:lineRule="auto"/>
        <w:ind w:firstLine="0"/>
        <w:jc w:val="both"/>
        <w:rPr>
          <w:b/>
          <w:i w:val="0"/>
          <w:iCs w:val="0"/>
          <w:sz w:val="28"/>
          <w:szCs w:val="24"/>
        </w:rPr>
      </w:pPr>
    </w:p>
    <w:p w:rsidR="003F2029" w:rsidRDefault="003F2029" w:rsidP="003F2029">
      <w:pPr>
        <w:pStyle w:val="cef1edeee2edeee9f2e5eaf1f22"/>
        <w:numPr>
          <w:ilvl w:val="1"/>
          <w:numId w:val="1"/>
        </w:numPr>
        <w:tabs>
          <w:tab w:val="left" w:pos="1288"/>
        </w:tabs>
        <w:spacing w:before="0" w:after="0" w:line="240" w:lineRule="auto"/>
        <w:ind w:firstLine="0"/>
        <w:jc w:val="both"/>
        <w:rPr>
          <w:szCs w:val="24"/>
        </w:rPr>
      </w:pPr>
      <w:r>
        <w:rPr>
          <w:sz w:val="28"/>
          <w:szCs w:val="24"/>
        </w:rPr>
        <w:t>Прием Заявителей по вопросу предоставления Муниципальной услуги осуществляется администрацией Караяшниковского сельского поселения Ольховатского муниципального района  Воронежской области (далее – Администрация) или в МФЦ.</w:t>
      </w:r>
    </w:p>
    <w:p w:rsidR="003F2029" w:rsidRDefault="003F2029" w:rsidP="003F2029">
      <w:pPr>
        <w:jc w:val="both"/>
      </w:pPr>
    </w:p>
    <w:p w:rsidR="003F2029" w:rsidRDefault="003F2029" w:rsidP="003F2029">
      <w:pPr>
        <w:jc w:val="both"/>
      </w:pPr>
      <w:r>
        <w:rPr>
          <w:sz w:val="28"/>
        </w:rPr>
        <w:t>3.2. На официальном сайте Администрации Караяшниковского сельского поселения (</w:t>
      </w:r>
      <w:hyperlink r:id="rId6" w:tgtFrame="_blank" w:history="1">
        <w:r>
          <w:rPr>
            <w:rStyle w:val="c8edf2e5f0ede5f2-f1f1fbebeae0"/>
            <w:sz w:val="28"/>
            <w:highlight w:val="white"/>
          </w:rPr>
          <w:t>https://karayashnikovskoe-r20.gosweb.gosuslugi.ru/</w:t>
        </w:r>
      </w:hyperlink>
      <w:r>
        <w:rPr>
          <w:sz w:val="28"/>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sz w:val="28"/>
          <w:lang w:val="en-US"/>
        </w:rPr>
        <w:t>www</w:t>
      </w:r>
      <w:r>
        <w:rPr>
          <w:sz w:val="28"/>
        </w:rPr>
        <w:t>.</w:t>
      </w:r>
      <w:r>
        <w:rPr>
          <w:sz w:val="28"/>
          <w:lang w:val="en-US"/>
        </w:rPr>
        <w:t>gosuslugi</w:t>
      </w:r>
      <w:r>
        <w:rPr>
          <w:sz w:val="28"/>
        </w:rPr>
        <w:t>.</w:t>
      </w:r>
      <w:r>
        <w:rPr>
          <w:sz w:val="28"/>
          <w:lang w:val="en-US"/>
        </w:rPr>
        <w:t>ru</w:t>
      </w:r>
      <w:r>
        <w:rPr>
          <w:rStyle w:val="cef1edeee2edeee9f2e5eaf1f21"/>
          <w:rFonts w:eastAsiaTheme="minorEastAsia"/>
          <w:sz w:val="28"/>
          <w:u w:val="none"/>
        </w:rPr>
        <w:t xml:space="preserve"> (далее – Единый портал, ЕПГУ),</w:t>
      </w:r>
      <w:r>
        <w:rPr>
          <w:sz w:val="28"/>
        </w:rPr>
        <w:t xml:space="preserve"> на Портале Воронежской области по адресу </w:t>
      </w:r>
      <w:hyperlink r:id="rId7" w:history="1">
        <w:r>
          <w:rPr>
            <w:rStyle w:val="c8edf2e5f0ede5f2-f1f1fbebeae0"/>
            <w:sz w:val="28"/>
            <w:lang w:eastAsia="en-US"/>
          </w:rPr>
          <w:t>www.govvrn.ru</w:t>
        </w:r>
      </w:hyperlink>
      <w:r>
        <w:rPr>
          <w:sz w:val="28"/>
          <w:lang w:eastAsia="en-US"/>
        </w:rPr>
        <w:t xml:space="preserve"> (далее – региональный портал, РПГУ) </w:t>
      </w:r>
      <w:r>
        <w:rPr>
          <w:sz w:val="28"/>
        </w:rPr>
        <w:t>обязательному размещению подлежит следующая справочная информация:</w:t>
      </w:r>
    </w:p>
    <w:p w:rsidR="003F2029" w:rsidRDefault="003F2029" w:rsidP="003F2029">
      <w:pPr>
        <w:pStyle w:val="cef1edeee2edeee9f2e5eaf1f22"/>
        <w:numPr>
          <w:ilvl w:val="0"/>
          <w:numId w:val="2"/>
        </w:numPr>
        <w:tabs>
          <w:tab w:val="left" w:pos="993"/>
        </w:tabs>
        <w:spacing w:before="0" w:after="0" w:line="240" w:lineRule="auto"/>
        <w:ind w:firstLine="0"/>
        <w:jc w:val="both"/>
        <w:rPr>
          <w:szCs w:val="24"/>
        </w:rPr>
      </w:pPr>
      <w:r>
        <w:rPr>
          <w:sz w:val="28"/>
          <w:szCs w:val="24"/>
        </w:rPr>
        <w:t>место нахождения и график работы Администрации;</w:t>
      </w:r>
    </w:p>
    <w:p w:rsidR="003F2029" w:rsidRDefault="003F2029" w:rsidP="003F2029">
      <w:pPr>
        <w:pStyle w:val="cef1edeee2edeee9f2e5eaf1f22"/>
        <w:numPr>
          <w:ilvl w:val="0"/>
          <w:numId w:val="2"/>
        </w:numPr>
        <w:tabs>
          <w:tab w:val="left" w:pos="993"/>
        </w:tabs>
        <w:spacing w:before="0" w:after="0" w:line="240" w:lineRule="auto"/>
        <w:ind w:firstLine="0"/>
        <w:jc w:val="both"/>
        <w:rPr>
          <w:szCs w:val="24"/>
        </w:rPr>
      </w:pPr>
      <w:r>
        <w:rPr>
          <w:sz w:val="28"/>
          <w:szCs w:val="24"/>
        </w:rPr>
        <w:t>справочные телефоны Администрации, в том числе номер телефона-автоинформатора;</w:t>
      </w:r>
    </w:p>
    <w:p w:rsidR="003F2029" w:rsidRDefault="003F2029" w:rsidP="003F2029">
      <w:pPr>
        <w:pStyle w:val="cef1edeee2edeee9f2e5eaf1f22"/>
        <w:numPr>
          <w:ilvl w:val="0"/>
          <w:numId w:val="2"/>
        </w:numPr>
        <w:tabs>
          <w:tab w:val="left" w:pos="952"/>
        </w:tabs>
        <w:spacing w:before="0" w:after="0" w:line="240" w:lineRule="auto"/>
        <w:ind w:firstLine="0"/>
        <w:jc w:val="both"/>
        <w:rPr>
          <w:szCs w:val="24"/>
        </w:rPr>
      </w:pPr>
      <w:r>
        <w:rPr>
          <w:sz w:val="28"/>
          <w:szCs w:val="24"/>
        </w:rPr>
        <w:t xml:space="preserve">адреса официального сайта, а также электронной почты и (или) </w:t>
      </w:r>
      <w:r>
        <w:rPr>
          <w:sz w:val="28"/>
          <w:szCs w:val="24"/>
        </w:rPr>
        <w:lastRenderedPageBreak/>
        <w:t>формы обратной связи Администрации в сети «Интернет».</w:t>
      </w:r>
    </w:p>
    <w:p w:rsidR="003F2029" w:rsidRDefault="003F2029" w:rsidP="003F2029">
      <w:pPr>
        <w:pStyle w:val="cef1edeee2edeee9f2e5eaf1f22"/>
        <w:numPr>
          <w:ilvl w:val="1"/>
          <w:numId w:val="3"/>
        </w:numPr>
        <w:tabs>
          <w:tab w:val="left" w:pos="1405"/>
        </w:tabs>
        <w:spacing w:before="0" w:after="0" w:line="240" w:lineRule="auto"/>
        <w:jc w:val="both"/>
        <w:rPr>
          <w:szCs w:val="24"/>
        </w:rPr>
      </w:pPr>
      <w:r>
        <w:rPr>
          <w:sz w:val="28"/>
          <w:szCs w:val="24"/>
        </w:rPr>
        <w:t>Информирование Заявителей по вопросам предоставления Муниципальной услуги осуществляется:</w:t>
      </w:r>
    </w:p>
    <w:p w:rsidR="003F2029" w:rsidRDefault="003F2029" w:rsidP="003F2029">
      <w:pPr>
        <w:pStyle w:val="cef1edeee2edeee9f2e5eaf1f22"/>
        <w:tabs>
          <w:tab w:val="left" w:pos="1143"/>
        </w:tabs>
        <w:spacing w:before="0" w:after="0" w:line="240" w:lineRule="auto"/>
        <w:ind w:firstLine="567"/>
        <w:jc w:val="both"/>
        <w:rPr>
          <w:szCs w:val="24"/>
        </w:rPr>
      </w:pPr>
      <w:r>
        <w:rPr>
          <w:sz w:val="28"/>
          <w:szCs w:val="24"/>
        </w:rPr>
        <w:t>а) путем размещения информации на сайте Администрации, ЕПГУ, РПГУ;</w:t>
      </w:r>
    </w:p>
    <w:p w:rsidR="003F2029" w:rsidRDefault="003F2029" w:rsidP="003F2029">
      <w:pPr>
        <w:pStyle w:val="cef1edeee2edeee9f2e5eaf1f22"/>
        <w:tabs>
          <w:tab w:val="left" w:pos="1242"/>
        </w:tabs>
        <w:spacing w:before="0" w:after="0" w:line="240" w:lineRule="auto"/>
        <w:ind w:firstLine="567"/>
        <w:jc w:val="both"/>
        <w:rPr>
          <w:szCs w:val="24"/>
        </w:rPr>
      </w:pPr>
      <w:r>
        <w:rPr>
          <w:sz w:val="28"/>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F2029" w:rsidRDefault="003F2029" w:rsidP="003F2029">
      <w:pPr>
        <w:pStyle w:val="cef1edeee2edeee9f2e5eaf1f22"/>
        <w:tabs>
          <w:tab w:val="left" w:pos="1143"/>
        </w:tabs>
        <w:spacing w:before="0" w:after="0" w:line="240" w:lineRule="auto"/>
        <w:ind w:firstLine="567"/>
        <w:jc w:val="both"/>
        <w:rPr>
          <w:szCs w:val="24"/>
        </w:rPr>
      </w:pPr>
      <w:r>
        <w:rPr>
          <w:sz w:val="28"/>
          <w:szCs w:val="24"/>
        </w:rPr>
        <w:t>в) путем публикации информационных материалов в средствах массовой информации;</w:t>
      </w:r>
    </w:p>
    <w:p w:rsidR="003F2029" w:rsidRDefault="003F2029" w:rsidP="003F2029">
      <w:pPr>
        <w:pStyle w:val="cef1edeee2edeee9f2e5eaf1f22"/>
        <w:tabs>
          <w:tab w:val="left" w:pos="1143"/>
        </w:tabs>
        <w:spacing w:before="0" w:after="0" w:line="240" w:lineRule="auto"/>
        <w:ind w:firstLine="567"/>
        <w:jc w:val="both"/>
        <w:rPr>
          <w:szCs w:val="24"/>
        </w:rPr>
      </w:pPr>
      <w:r>
        <w:rPr>
          <w:sz w:val="28"/>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F2029" w:rsidRDefault="003F2029" w:rsidP="003F2029">
      <w:pPr>
        <w:pStyle w:val="cef1edeee2edeee9f2e5eaf1f22"/>
        <w:tabs>
          <w:tab w:val="left" w:pos="1178"/>
        </w:tabs>
        <w:spacing w:before="0" w:after="0" w:line="240" w:lineRule="auto"/>
        <w:ind w:firstLine="567"/>
        <w:jc w:val="both"/>
        <w:rPr>
          <w:szCs w:val="24"/>
        </w:rPr>
      </w:pPr>
      <w:r>
        <w:rPr>
          <w:sz w:val="28"/>
          <w:szCs w:val="24"/>
        </w:rPr>
        <w:t>д) посредством телефонной и факсимильной связи;</w:t>
      </w:r>
    </w:p>
    <w:p w:rsidR="003F2029" w:rsidRDefault="003F2029" w:rsidP="003F2029">
      <w:pPr>
        <w:pStyle w:val="cef1edeee2edeee9f2e5eaf1f22"/>
        <w:spacing w:before="0" w:after="0" w:line="240" w:lineRule="auto"/>
        <w:ind w:firstLine="567"/>
        <w:jc w:val="both"/>
        <w:rPr>
          <w:szCs w:val="24"/>
        </w:rPr>
      </w:pPr>
      <w:r>
        <w:rPr>
          <w:sz w:val="28"/>
          <w:szCs w:val="24"/>
        </w:rPr>
        <w:t>с) посредством ответов на письменные и устные обращения Заявителей по вопросу предоставления Муниципальной услуги.</w:t>
      </w:r>
    </w:p>
    <w:p w:rsidR="003F2029" w:rsidRDefault="003F2029" w:rsidP="003F2029">
      <w:pPr>
        <w:pStyle w:val="cef1edeee2edeee9f2e5eaf1f22"/>
        <w:numPr>
          <w:ilvl w:val="1"/>
          <w:numId w:val="3"/>
        </w:numPr>
        <w:tabs>
          <w:tab w:val="left" w:pos="1263"/>
        </w:tabs>
        <w:spacing w:before="0" w:after="0" w:line="240" w:lineRule="auto"/>
        <w:jc w:val="both"/>
        <w:rPr>
          <w:szCs w:val="24"/>
        </w:rPr>
      </w:pPr>
      <w:r>
        <w:rPr>
          <w:sz w:val="28"/>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3F2029" w:rsidRDefault="003F2029" w:rsidP="003F2029">
      <w:pPr>
        <w:pStyle w:val="cef1edeee2edeee9f2e5eaf1f22"/>
        <w:tabs>
          <w:tab w:val="left" w:pos="1112"/>
        </w:tabs>
        <w:spacing w:before="0" w:after="0" w:line="240" w:lineRule="auto"/>
        <w:ind w:firstLine="567"/>
        <w:jc w:val="both"/>
        <w:rPr>
          <w:szCs w:val="24"/>
        </w:rPr>
      </w:pPr>
      <w:r>
        <w:rPr>
          <w:sz w:val="28"/>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F2029" w:rsidRDefault="003F2029" w:rsidP="003F2029">
      <w:pPr>
        <w:pStyle w:val="cef1edeee2edeee9f2e5eaf1f22"/>
        <w:tabs>
          <w:tab w:val="left" w:pos="1121"/>
        </w:tabs>
        <w:spacing w:before="0" w:after="0" w:line="240" w:lineRule="auto"/>
        <w:ind w:firstLine="567"/>
        <w:jc w:val="both"/>
        <w:rPr>
          <w:szCs w:val="24"/>
        </w:rPr>
      </w:pPr>
      <w:r>
        <w:rPr>
          <w:sz w:val="28"/>
          <w:szCs w:val="24"/>
        </w:rPr>
        <w:t>б) перечень лиц, имеющих право на получение Муниципальной услуги;</w:t>
      </w:r>
    </w:p>
    <w:p w:rsidR="003F2029" w:rsidRDefault="003F2029" w:rsidP="003F2029">
      <w:pPr>
        <w:pStyle w:val="cef1edeee2edeee9f2e5eaf1f22"/>
        <w:tabs>
          <w:tab w:val="left" w:pos="1115"/>
        </w:tabs>
        <w:spacing w:before="0" w:after="0" w:line="240" w:lineRule="auto"/>
        <w:ind w:firstLine="567"/>
        <w:jc w:val="both"/>
        <w:rPr>
          <w:szCs w:val="24"/>
        </w:rPr>
      </w:pPr>
      <w:r>
        <w:rPr>
          <w:sz w:val="28"/>
          <w:szCs w:val="24"/>
        </w:rPr>
        <w:t>в) срок предоставления Муниципальной услуги;</w:t>
      </w:r>
    </w:p>
    <w:p w:rsidR="003F2029" w:rsidRDefault="003F2029" w:rsidP="003F2029">
      <w:pPr>
        <w:pStyle w:val="cef1edeee2edeee9f2e5eaf1f22"/>
        <w:tabs>
          <w:tab w:val="left" w:pos="1129"/>
        </w:tabs>
        <w:spacing w:before="0" w:after="0" w:line="240" w:lineRule="auto"/>
        <w:ind w:firstLine="567"/>
        <w:jc w:val="both"/>
        <w:rPr>
          <w:szCs w:val="24"/>
        </w:rPr>
      </w:pPr>
      <w:r>
        <w:rPr>
          <w:sz w:val="28"/>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F2029" w:rsidRDefault="003F2029" w:rsidP="003F2029">
      <w:pPr>
        <w:pStyle w:val="cef1edeee2edeee9f2e5eaf1f22"/>
        <w:tabs>
          <w:tab w:val="left" w:pos="1123"/>
        </w:tabs>
        <w:spacing w:before="0" w:after="0" w:line="240" w:lineRule="auto"/>
        <w:ind w:firstLine="567"/>
        <w:jc w:val="both"/>
        <w:rPr>
          <w:szCs w:val="24"/>
        </w:rPr>
      </w:pPr>
      <w:r>
        <w:rPr>
          <w:sz w:val="28"/>
          <w:szCs w:val="24"/>
        </w:rPr>
        <w:t>д) исчерпывающий перечень оснований для приостановления или отказа в предоставлении Муниципальной услуги;</w:t>
      </w:r>
    </w:p>
    <w:p w:rsidR="003F2029" w:rsidRDefault="003F2029" w:rsidP="003F2029">
      <w:pPr>
        <w:pStyle w:val="cef1edeee2edeee9f2e5eaf1f22"/>
        <w:tabs>
          <w:tab w:val="left" w:pos="1129"/>
        </w:tabs>
        <w:spacing w:before="0" w:after="0" w:line="240" w:lineRule="auto"/>
        <w:ind w:firstLine="709"/>
        <w:jc w:val="both"/>
        <w:rPr>
          <w:szCs w:val="24"/>
        </w:rPr>
      </w:pPr>
      <w:r>
        <w:rPr>
          <w:sz w:val="28"/>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F2029" w:rsidRDefault="003F2029" w:rsidP="003F2029">
      <w:pPr>
        <w:pStyle w:val="cef1edeee2edeee9f2e5eaf1f22"/>
        <w:tabs>
          <w:tab w:val="left" w:pos="1164"/>
        </w:tabs>
        <w:spacing w:before="0" w:after="0" w:line="240" w:lineRule="auto"/>
        <w:ind w:firstLine="709"/>
        <w:jc w:val="both"/>
        <w:rPr>
          <w:szCs w:val="24"/>
        </w:rPr>
      </w:pPr>
      <w:r>
        <w:rPr>
          <w:sz w:val="28"/>
          <w:szCs w:val="24"/>
        </w:rPr>
        <w:t>ж) формы заявлений (уведомлений, сообщений), используемые при предоставлении Муниципальной услуги.</w:t>
      </w:r>
    </w:p>
    <w:p w:rsidR="003F2029" w:rsidRDefault="003F2029" w:rsidP="003F2029">
      <w:pPr>
        <w:pStyle w:val="cef1edeee2edeee9f2e5eaf1f22"/>
        <w:numPr>
          <w:ilvl w:val="1"/>
          <w:numId w:val="3"/>
        </w:numPr>
        <w:tabs>
          <w:tab w:val="left" w:pos="1274"/>
        </w:tabs>
        <w:spacing w:before="0" w:after="0" w:line="240" w:lineRule="auto"/>
        <w:jc w:val="both"/>
        <w:rPr>
          <w:szCs w:val="24"/>
        </w:rPr>
      </w:pPr>
      <w:r>
        <w:rPr>
          <w:sz w:val="28"/>
          <w:szCs w:val="24"/>
        </w:rPr>
        <w:t>Информация на ЕПГУ, РПГУ и сайте Администрации о порядке и сроках предоставления Муниципальной услуги предоставляется бесплатно.</w:t>
      </w:r>
    </w:p>
    <w:p w:rsidR="003F2029" w:rsidRDefault="003F2029" w:rsidP="003F2029">
      <w:pPr>
        <w:pStyle w:val="cef1edeee2edeee9f2e5eaf1f22"/>
        <w:numPr>
          <w:ilvl w:val="1"/>
          <w:numId w:val="3"/>
        </w:numPr>
        <w:tabs>
          <w:tab w:val="left" w:pos="1272"/>
        </w:tabs>
        <w:spacing w:before="0" w:after="0" w:line="240" w:lineRule="auto"/>
        <w:jc w:val="both"/>
        <w:rPr>
          <w:szCs w:val="24"/>
        </w:rPr>
      </w:pPr>
      <w:r>
        <w:rPr>
          <w:sz w:val="28"/>
          <w:szCs w:val="24"/>
        </w:rPr>
        <w:t>На сайте Администрации дополнительно размещаются:</w:t>
      </w:r>
    </w:p>
    <w:p w:rsidR="003F2029" w:rsidRDefault="003F2029" w:rsidP="003F2029">
      <w:pPr>
        <w:pStyle w:val="cef1edeee2edeee9f2e5eaf1f210"/>
        <w:tabs>
          <w:tab w:val="left" w:pos="1100"/>
        </w:tabs>
        <w:spacing w:line="240" w:lineRule="auto"/>
        <w:ind w:firstLine="567"/>
        <w:jc w:val="both"/>
        <w:rPr>
          <w:szCs w:val="24"/>
        </w:rPr>
      </w:pPr>
      <w:r>
        <w:rPr>
          <w:sz w:val="28"/>
          <w:szCs w:val="24"/>
        </w:rPr>
        <w:t xml:space="preserve">а) полные наименования и почтовые адреса Администрации, </w:t>
      </w:r>
      <w:r>
        <w:rPr>
          <w:rStyle w:val="cef1edeee2edeee9f2e5eaf1f210c8edf2e5f0e2e0eb0pt"/>
          <w:rFonts w:eastAsiaTheme="minorEastAsia"/>
          <w:sz w:val="28"/>
          <w:szCs w:val="24"/>
        </w:rPr>
        <w:t>предоставляющей Муниципальную услугу;</w:t>
      </w:r>
    </w:p>
    <w:p w:rsidR="003F2029" w:rsidRDefault="003F2029" w:rsidP="003F2029">
      <w:pPr>
        <w:pStyle w:val="cef1edeee2edeee9f2e5eaf1f22"/>
        <w:tabs>
          <w:tab w:val="left" w:pos="1135"/>
        </w:tabs>
        <w:spacing w:before="0" w:after="0" w:line="240" w:lineRule="auto"/>
        <w:ind w:firstLine="567"/>
        <w:jc w:val="both"/>
        <w:rPr>
          <w:szCs w:val="24"/>
        </w:rPr>
      </w:pPr>
      <w:r>
        <w:rPr>
          <w:sz w:val="28"/>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F2029" w:rsidRDefault="003F2029" w:rsidP="003F2029">
      <w:pPr>
        <w:pStyle w:val="cef1edeee2edeee9f2e5eaf1f22"/>
        <w:tabs>
          <w:tab w:val="left" w:pos="1115"/>
        </w:tabs>
        <w:spacing w:before="0" w:after="0" w:line="240" w:lineRule="auto"/>
        <w:ind w:firstLine="567"/>
        <w:jc w:val="both"/>
        <w:rPr>
          <w:szCs w:val="24"/>
        </w:rPr>
      </w:pPr>
      <w:r>
        <w:rPr>
          <w:sz w:val="28"/>
          <w:szCs w:val="24"/>
        </w:rPr>
        <w:lastRenderedPageBreak/>
        <w:t>в) режим работы Администрации;</w:t>
      </w:r>
    </w:p>
    <w:p w:rsidR="003F2029" w:rsidRDefault="003F2029" w:rsidP="003F2029">
      <w:pPr>
        <w:pStyle w:val="cef1edeee2edeee9f2e5eaf1f22"/>
        <w:tabs>
          <w:tab w:val="left" w:pos="1112"/>
        </w:tabs>
        <w:spacing w:before="0" w:after="0" w:line="240" w:lineRule="auto"/>
        <w:ind w:firstLine="567"/>
        <w:jc w:val="both"/>
        <w:rPr>
          <w:szCs w:val="24"/>
        </w:rPr>
      </w:pPr>
      <w:r>
        <w:rPr>
          <w:sz w:val="28"/>
          <w:szCs w:val="24"/>
        </w:rPr>
        <w:t>г) график работы подразделения, непосредственно предоставляющего Муниципальную услугу;</w:t>
      </w:r>
    </w:p>
    <w:p w:rsidR="003F2029" w:rsidRDefault="003F2029" w:rsidP="003F2029">
      <w:pPr>
        <w:pStyle w:val="cef1edeee2edeee9f2e5eaf1f22"/>
        <w:tabs>
          <w:tab w:val="left" w:pos="1129"/>
        </w:tabs>
        <w:spacing w:before="0" w:after="0" w:line="240" w:lineRule="auto"/>
        <w:ind w:firstLine="567"/>
        <w:jc w:val="both"/>
        <w:rPr>
          <w:szCs w:val="24"/>
        </w:rPr>
      </w:pPr>
      <w:r>
        <w:rPr>
          <w:sz w:val="28"/>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F2029" w:rsidRDefault="003F2029" w:rsidP="003F2029">
      <w:pPr>
        <w:pStyle w:val="cef1edeee2edeee9f2e5eaf1f22"/>
        <w:spacing w:before="0" w:after="0" w:line="240" w:lineRule="auto"/>
        <w:ind w:firstLine="567"/>
        <w:jc w:val="both"/>
        <w:rPr>
          <w:szCs w:val="24"/>
        </w:rPr>
      </w:pPr>
      <w:r>
        <w:rPr>
          <w:sz w:val="28"/>
          <w:szCs w:val="24"/>
        </w:rPr>
        <w:t>с) перечень лиц, имеющих право на получение Муниципальной услуги;</w:t>
      </w:r>
    </w:p>
    <w:p w:rsidR="003F2029" w:rsidRDefault="003F2029" w:rsidP="003F2029">
      <w:pPr>
        <w:pStyle w:val="cef1edeee2edeee9f2e5eaf1f22"/>
        <w:tabs>
          <w:tab w:val="left" w:pos="1164"/>
        </w:tabs>
        <w:spacing w:before="0" w:after="0" w:line="240" w:lineRule="auto"/>
        <w:ind w:firstLine="567"/>
        <w:jc w:val="both"/>
        <w:rPr>
          <w:szCs w:val="24"/>
        </w:rPr>
      </w:pPr>
      <w:r>
        <w:rPr>
          <w:sz w:val="28"/>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3F2029" w:rsidRDefault="003F2029" w:rsidP="003F2029">
      <w:pPr>
        <w:pStyle w:val="cef1edeee2edeee9f2e5eaf1f22"/>
        <w:tabs>
          <w:tab w:val="left" w:pos="1181"/>
        </w:tabs>
        <w:spacing w:before="0" w:after="0" w:line="240" w:lineRule="auto"/>
        <w:ind w:firstLine="567"/>
        <w:jc w:val="both"/>
        <w:rPr>
          <w:szCs w:val="24"/>
        </w:rPr>
      </w:pPr>
      <w:r>
        <w:rPr>
          <w:sz w:val="28"/>
          <w:szCs w:val="24"/>
        </w:rPr>
        <w:t>з) порядок и способы предварительной записи на получение Муниципальной услуги;</w:t>
      </w:r>
    </w:p>
    <w:p w:rsidR="003F2029" w:rsidRDefault="003F2029" w:rsidP="003F2029">
      <w:pPr>
        <w:pStyle w:val="cef1edeee2edeee9f2e5eaf1f22"/>
        <w:tabs>
          <w:tab w:val="left" w:pos="1109"/>
        </w:tabs>
        <w:spacing w:before="0" w:after="0" w:line="240" w:lineRule="auto"/>
        <w:ind w:firstLine="567"/>
        <w:jc w:val="both"/>
        <w:rPr>
          <w:szCs w:val="24"/>
        </w:rPr>
      </w:pPr>
      <w:r>
        <w:rPr>
          <w:sz w:val="28"/>
          <w:szCs w:val="24"/>
        </w:rPr>
        <w:t>и) текст Административного регламента с приложениями;</w:t>
      </w:r>
    </w:p>
    <w:p w:rsidR="003F2029" w:rsidRDefault="003F2029" w:rsidP="003F2029">
      <w:pPr>
        <w:pStyle w:val="cef1edeee2edeee9f2e5eaf1f22"/>
        <w:spacing w:before="0" w:after="0" w:line="240" w:lineRule="auto"/>
        <w:ind w:firstLine="567"/>
        <w:jc w:val="both"/>
        <w:rPr>
          <w:szCs w:val="24"/>
        </w:rPr>
      </w:pPr>
      <w:r>
        <w:rPr>
          <w:sz w:val="28"/>
          <w:szCs w:val="24"/>
        </w:rPr>
        <w:t>к) краткое описание порядка предоставления Муниципальной услуги;</w:t>
      </w:r>
    </w:p>
    <w:p w:rsidR="003F2029" w:rsidRDefault="003F2029" w:rsidP="003F2029">
      <w:pPr>
        <w:pStyle w:val="cef1edeee2edeee9f2e5eaf1f22"/>
        <w:spacing w:before="0" w:after="0" w:line="240" w:lineRule="auto"/>
        <w:ind w:firstLine="567"/>
        <w:jc w:val="both"/>
        <w:rPr>
          <w:szCs w:val="24"/>
        </w:rPr>
      </w:pPr>
      <w:r>
        <w:rPr>
          <w:sz w:val="28"/>
          <w:szCs w:val="24"/>
        </w:rPr>
        <w:t>л) порядок обжалования решений, действий или бездействия должностных лиц Администрации, предоставляющих Муниципальную услугу;</w:t>
      </w:r>
    </w:p>
    <w:p w:rsidR="003F2029" w:rsidRDefault="003F2029" w:rsidP="003F2029">
      <w:pPr>
        <w:pStyle w:val="cef1edeee2edeee9f2e5eaf1f22"/>
        <w:spacing w:before="0" w:after="0" w:line="240" w:lineRule="auto"/>
        <w:ind w:firstLine="567"/>
        <w:jc w:val="both"/>
        <w:rPr>
          <w:szCs w:val="24"/>
        </w:rPr>
      </w:pPr>
      <w:r>
        <w:rPr>
          <w:sz w:val="28"/>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F2029" w:rsidRDefault="003F2029" w:rsidP="003F2029">
      <w:pPr>
        <w:pStyle w:val="cef1edeee2edeee9f2e5eaf1f22"/>
        <w:numPr>
          <w:ilvl w:val="1"/>
          <w:numId w:val="3"/>
        </w:numPr>
        <w:tabs>
          <w:tab w:val="left" w:pos="1274"/>
        </w:tabs>
        <w:spacing w:before="0" w:after="0" w:line="240" w:lineRule="auto"/>
        <w:jc w:val="both"/>
        <w:rPr>
          <w:szCs w:val="24"/>
        </w:rPr>
      </w:pPr>
      <w:r>
        <w:rPr>
          <w:sz w:val="28"/>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F2029" w:rsidRDefault="003F2029" w:rsidP="003F2029">
      <w:pPr>
        <w:pStyle w:val="cef1edeee2edeee9f2e5eaf1f22"/>
        <w:spacing w:before="0" w:after="0" w:line="240" w:lineRule="auto"/>
        <w:ind w:firstLine="709"/>
        <w:jc w:val="both"/>
        <w:rPr>
          <w:szCs w:val="24"/>
        </w:rPr>
      </w:pPr>
      <w:r>
        <w:rPr>
          <w:sz w:val="28"/>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F2029" w:rsidRDefault="003F2029" w:rsidP="003F2029">
      <w:pPr>
        <w:pStyle w:val="cef1edeee2edeee9f2e5eaf1f22"/>
        <w:spacing w:before="0" w:after="0" w:line="240" w:lineRule="auto"/>
        <w:ind w:firstLine="709"/>
        <w:jc w:val="both"/>
        <w:rPr>
          <w:szCs w:val="24"/>
        </w:rPr>
      </w:pPr>
      <w:r>
        <w:rPr>
          <w:sz w:val="28"/>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3F2029" w:rsidRDefault="003F2029" w:rsidP="003F2029">
      <w:pPr>
        <w:pStyle w:val="cef1edeee2edeee9f2e5eaf1f22"/>
        <w:spacing w:before="0" w:after="0" w:line="240" w:lineRule="auto"/>
        <w:ind w:firstLine="709"/>
        <w:jc w:val="both"/>
        <w:rPr>
          <w:szCs w:val="24"/>
        </w:rPr>
      </w:pPr>
      <w:r>
        <w:rPr>
          <w:sz w:val="28"/>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F2029" w:rsidRDefault="003F2029" w:rsidP="003F2029">
      <w:pPr>
        <w:pStyle w:val="cef1edeee2edeee9f2e5eaf1f22"/>
        <w:spacing w:before="0" w:after="0" w:line="240" w:lineRule="auto"/>
        <w:ind w:firstLine="709"/>
        <w:jc w:val="both"/>
        <w:rPr>
          <w:szCs w:val="24"/>
        </w:rPr>
      </w:pPr>
      <w:r>
        <w:rPr>
          <w:sz w:val="28"/>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F2029" w:rsidRDefault="003F2029" w:rsidP="003F2029">
      <w:pPr>
        <w:pStyle w:val="cef1edeee2edeee9f2e5eaf1f22"/>
        <w:numPr>
          <w:ilvl w:val="1"/>
          <w:numId w:val="3"/>
        </w:numPr>
        <w:tabs>
          <w:tab w:val="left" w:pos="0"/>
        </w:tabs>
        <w:spacing w:before="0" w:after="0" w:line="240" w:lineRule="auto"/>
        <w:jc w:val="both"/>
        <w:rPr>
          <w:szCs w:val="24"/>
        </w:rPr>
      </w:pPr>
      <w:r>
        <w:rPr>
          <w:sz w:val="28"/>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F2029" w:rsidRDefault="003F2029" w:rsidP="003F2029">
      <w:pPr>
        <w:pStyle w:val="cef1edeee2edeee9f2e5eaf1f22"/>
        <w:tabs>
          <w:tab w:val="left" w:pos="1103"/>
        </w:tabs>
        <w:spacing w:before="0" w:after="0" w:line="240" w:lineRule="auto"/>
        <w:ind w:firstLine="709"/>
        <w:jc w:val="both"/>
        <w:rPr>
          <w:szCs w:val="24"/>
        </w:rPr>
      </w:pPr>
      <w:r>
        <w:rPr>
          <w:sz w:val="28"/>
          <w:szCs w:val="24"/>
        </w:rPr>
        <w:lastRenderedPageBreak/>
        <w:t>а) о перечне лиц, имеющих право на получение Муниципальной услуги;</w:t>
      </w:r>
    </w:p>
    <w:p w:rsidR="003F2029" w:rsidRDefault="003F2029" w:rsidP="003F2029">
      <w:pPr>
        <w:pStyle w:val="cef1edeee2edeee9f2e5eaf1f22"/>
        <w:tabs>
          <w:tab w:val="left" w:pos="1123"/>
        </w:tabs>
        <w:spacing w:before="0" w:after="0" w:line="240" w:lineRule="auto"/>
        <w:ind w:firstLine="709"/>
        <w:jc w:val="both"/>
        <w:rPr>
          <w:szCs w:val="24"/>
        </w:rPr>
      </w:pPr>
      <w:r>
        <w:rPr>
          <w:sz w:val="28"/>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F2029" w:rsidRDefault="003F2029" w:rsidP="003F2029">
      <w:pPr>
        <w:pStyle w:val="cef1edeee2edeee9f2e5eaf1f22"/>
        <w:tabs>
          <w:tab w:val="left" w:pos="1109"/>
        </w:tabs>
        <w:spacing w:before="0" w:after="0" w:line="240" w:lineRule="auto"/>
        <w:ind w:firstLine="709"/>
        <w:jc w:val="both"/>
        <w:rPr>
          <w:szCs w:val="24"/>
        </w:rPr>
      </w:pPr>
      <w:r>
        <w:rPr>
          <w:sz w:val="28"/>
          <w:szCs w:val="24"/>
        </w:rPr>
        <w:t>в) о перечне документов, необходимых для получения Муниципальной услуги;</w:t>
      </w:r>
    </w:p>
    <w:p w:rsidR="003F2029" w:rsidRDefault="003F2029" w:rsidP="003F2029">
      <w:pPr>
        <w:pStyle w:val="cef1edeee2edeee9f2e5eaf1f22"/>
        <w:tabs>
          <w:tab w:val="left" w:pos="1109"/>
        </w:tabs>
        <w:spacing w:before="0" w:after="0" w:line="240" w:lineRule="auto"/>
        <w:ind w:firstLine="709"/>
        <w:jc w:val="both"/>
        <w:rPr>
          <w:szCs w:val="24"/>
        </w:rPr>
      </w:pPr>
      <w:r>
        <w:rPr>
          <w:sz w:val="28"/>
          <w:szCs w:val="24"/>
        </w:rPr>
        <w:t>г) о сроках предоставления Муниципальной услуги;</w:t>
      </w:r>
    </w:p>
    <w:p w:rsidR="003F2029" w:rsidRDefault="003F2029" w:rsidP="003F2029">
      <w:pPr>
        <w:pStyle w:val="cef1edeee2edeee9f2e5eaf1f22"/>
        <w:tabs>
          <w:tab w:val="left" w:pos="1132"/>
        </w:tabs>
        <w:spacing w:before="0" w:after="0" w:line="240" w:lineRule="auto"/>
        <w:ind w:firstLine="709"/>
        <w:jc w:val="both"/>
        <w:rPr>
          <w:szCs w:val="24"/>
        </w:rPr>
      </w:pPr>
      <w:r>
        <w:rPr>
          <w:sz w:val="28"/>
          <w:szCs w:val="24"/>
        </w:rPr>
        <w:t>д) об основаниях для приостановления Муниципальной услуги;</w:t>
      </w:r>
    </w:p>
    <w:p w:rsidR="003F2029" w:rsidRDefault="003F2029" w:rsidP="003F2029">
      <w:pPr>
        <w:pStyle w:val="cef1edeee2edeee9f2e5eaf1f22"/>
        <w:tabs>
          <w:tab w:val="left" w:pos="1167"/>
        </w:tabs>
        <w:spacing w:before="0" w:after="0" w:line="240" w:lineRule="auto"/>
        <w:ind w:firstLine="709"/>
        <w:jc w:val="both"/>
        <w:rPr>
          <w:szCs w:val="24"/>
        </w:rPr>
      </w:pPr>
      <w:r>
        <w:rPr>
          <w:sz w:val="28"/>
          <w:szCs w:val="24"/>
        </w:rPr>
        <w:t>ж) об основаниях для отказа в предоставлении Муниципальной услуги;</w:t>
      </w:r>
    </w:p>
    <w:p w:rsidR="003F2029" w:rsidRDefault="003F2029" w:rsidP="003F2029">
      <w:pPr>
        <w:pStyle w:val="cef1edeee2edeee9f2e5eaf1f22"/>
        <w:spacing w:before="0" w:after="0" w:line="240" w:lineRule="auto"/>
        <w:ind w:firstLine="709"/>
        <w:jc w:val="both"/>
        <w:rPr>
          <w:szCs w:val="24"/>
        </w:rPr>
      </w:pPr>
      <w:r>
        <w:rPr>
          <w:sz w:val="28"/>
          <w:szCs w:val="24"/>
        </w:rPr>
        <w:t>с) о месте размещения на ЕПГУ, РПГУ сайте Администрации информации по вопросам предоставления Муниципальной услуги.</w:t>
      </w:r>
    </w:p>
    <w:p w:rsidR="003F2029" w:rsidRDefault="003F2029" w:rsidP="003F2029">
      <w:pPr>
        <w:pStyle w:val="cef1edeee2edeee9f2e5eaf1f22"/>
        <w:numPr>
          <w:ilvl w:val="1"/>
          <w:numId w:val="3"/>
        </w:numPr>
        <w:tabs>
          <w:tab w:val="left" w:pos="0"/>
        </w:tabs>
        <w:spacing w:before="0" w:after="0" w:line="240" w:lineRule="auto"/>
        <w:jc w:val="both"/>
        <w:rPr>
          <w:szCs w:val="24"/>
        </w:rPr>
      </w:pPr>
      <w:r>
        <w:rPr>
          <w:sz w:val="28"/>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3F2029" w:rsidRDefault="003F2029" w:rsidP="003F2029">
      <w:pPr>
        <w:pStyle w:val="cef1edeee2edeee9f2e5eaf1f22"/>
        <w:numPr>
          <w:ilvl w:val="1"/>
          <w:numId w:val="3"/>
        </w:numPr>
        <w:tabs>
          <w:tab w:val="left" w:pos="0"/>
        </w:tabs>
        <w:spacing w:before="0" w:after="0" w:line="240" w:lineRule="auto"/>
        <w:jc w:val="both"/>
        <w:rPr>
          <w:szCs w:val="24"/>
        </w:rPr>
      </w:pPr>
      <w:r>
        <w:rPr>
          <w:sz w:val="28"/>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F2029" w:rsidRDefault="003F2029" w:rsidP="003F2029">
      <w:pPr>
        <w:tabs>
          <w:tab w:val="left" w:pos="0"/>
        </w:tabs>
        <w:jc w:val="both"/>
      </w:pPr>
      <w:r>
        <w:rPr>
          <w:sz w:val="28"/>
        </w:rPr>
        <w:t xml:space="preserve">Состав информации о порядке предоставления Муниципальной услуги, размещаемой в МФЦ, соответствует </w:t>
      </w:r>
      <w:r>
        <w:rPr>
          <w:i/>
          <w:sz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F2029" w:rsidRDefault="003F2029" w:rsidP="003F2029">
      <w:pPr>
        <w:pStyle w:val="cef1edeee2edeee9f2e5eaf1f22"/>
        <w:numPr>
          <w:ilvl w:val="1"/>
          <w:numId w:val="3"/>
        </w:numPr>
        <w:spacing w:before="0" w:after="0" w:line="240" w:lineRule="auto"/>
        <w:jc w:val="both"/>
        <w:rPr>
          <w:szCs w:val="24"/>
        </w:rPr>
      </w:pPr>
      <w:r>
        <w:rPr>
          <w:sz w:val="28"/>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2029" w:rsidRDefault="003F2029" w:rsidP="003F2029">
      <w:pPr>
        <w:pStyle w:val="cef1edeee2edeee9f2e5eaf1f22"/>
        <w:numPr>
          <w:ilvl w:val="1"/>
          <w:numId w:val="3"/>
        </w:numPr>
        <w:spacing w:before="0" w:after="0" w:line="240" w:lineRule="auto"/>
        <w:jc w:val="both"/>
        <w:rPr>
          <w:szCs w:val="24"/>
        </w:rPr>
      </w:pPr>
      <w:r>
        <w:rPr>
          <w:sz w:val="28"/>
          <w:szCs w:val="24"/>
        </w:rPr>
        <w:t>Консультирование по вопросам предоставления Муниципальной услуги должностными лицами Администрации осуществляется бесплатно.</w:t>
      </w:r>
    </w:p>
    <w:p w:rsidR="003F2029" w:rsidRDefault="003F2029" w:rsidP="003F2029">
      <w:pPr>
        <w:pStyle w:val="cef1edeee2edeee9f2e5eaf1f22"/>
        <w:tabs>
          <w:tab w:val="left" w:pos="1402"/>
        </w:tabs>
        <w:spacing w:before="0" w:after="0" w:line="240" w:lineRule="auto"/>
        <w:ind w:firstLine="709"/>
        <w:rPr>
          <w:sz w:val="28"/>
          <w:szCs w:val="24"/>
        </w:rPr>
      </w:pPr>
    </w:p>
    <w:p w:rsidR="003F2029" w:rsidRDefault="003F2029" w:rsidP="003F2029">
      <w:pPr>
        <w:pStyle w:val="c7e0e3eeebeee2eeeab92"/>
        <w:numPr>
          <w:ilvl w:val="0"/>
          <w:numId w:val="4"/>
        </w:numPr>
        <w:tabs>
          <w:tab w:val="left" w:pos="0"/>
        </w:tabs>
        <w:spacing w:after="0" w:line="240" w:lineRule="auto"/>
        <w:ind w:firstLine="0"/>
        <w:jc w:val="center"/>
        <w:rPr>
          <w:bCs w:val="0"/>
          <w:szCs w:val="24"/>
        </w:rPr>
      </w:pPr>
      <w:r>
        <w:rPr>
          <w:noProof/>
          <w:lang w:eastAsia="ru-RU"/>
        </w:rPr>
        <mc:AlternateContent>
          <mc:Choice Requires="wps">
            <w:drawing>
              <wp:anchor distT="0" distB="0" distL="0" distR="0" simplePos="0" relativeHeight="251659264" behindDoc="0" locked="0" layoutInCell="0" allowOverlap="1">
                <wp:simplePos x="0" y="0"/>
                <wp:positionH relativeFrom="margin">
                  <wp:posOffset>3731895</wp:posOffset>
                </wp:positionH>
                <wp:positionV relativeFrom="margin">
                  <wp:posOffset>10186035</wp:posOffset>
                </wp:positionV>
                <wp:extent cx="464820" cy="204470"/>
                <wp:effectExtent l="13335" t="9525" r="7620" b="508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04470"/>
                        </a:xfrm>
                        <a:prstGeom prst="rect">
                          <a:avLst/>
                        </a:prstGeom>
                        <a:solidFill>
                          <a:srgbClr val="FFFFFF"/>
                        </a:solidFill>
                        <a:ln w="9525">
                          <a:solidFill>
                            <a:srgbClr val="000000"/>
                          </a:solidFill>
                          <a:miter lim="800000"/>
                          <a:headEnd/>
                          <a:tailEnd/>
                        </a:ln>
                      </wps:spPr>
                      <wps:txbx>
                        <w:txbxContent>
                          <w:p w:rsidR="003F2029" w:rsidRDefault="003F2029" w:rsidP="003F2029">
                            <w:pPr>
                              <w:pStyle w:val="caeeebeeedf2e8f2f3eb"/>
                              <w:spacing w:line="240" w:lineRule="auto"/>
                              <w:ind w:firstLine="709"/>
                              <w:rPr>
                                <w:bCs w:val="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93.85pt;margin-top:802.05pt;width:36.6pt;height:16.1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" o:allowincell="f">
                <v:textbox inset="0,0,0,0">
                  <w:txbxContent>
                    <w:p w:rsidR="003F2029" w:rsidRDefault="003F2029" w:rsidP="003F2029">
                      <w:pPr>
                        <w:pStyle w:val="caeeebeeedf2e8f2f3eb"/>
                        <w:spacing w:line="240" w:lineRule="auto"/>
                        <w:ind w:firstLine="709"/>
                        <w:rPr>
                          <w:bCs w:val="0"/>
                          <w:szCs w:val="24"/>
                        </w:rPr>
                      </w:pPr>
                    </w:p>
                  </w:txbxContent>
                </v:textbox>
                <w10:wrap anchorx="margin" anchory="margin"/>
              </v:shape>
            </w:pict>
          </mc:Fallback>
        </mc:AlternateContent>
      </w:r>
      <w:bookmarkStart w:id="0" w:name="bookmark0"/>
      <w:bookmarkEnd w:id="0"/>
      <w:r>
        <w:rPr>
          <w:bCs w:val="0"/>
          <w:sz w:val="28"/>
          <w:szCs w:val="24"/>
        </w:rPr>
        <w:t>Стандарт предоставления муниципальной услуги</w:t>
      </w:r>
    </w:p>
    <w:p w:rsidR="003F2029" w:rsidRDefault="003F2029" w:rsidP="003F2029">
      <w:pPr>
        <w:pStyle w:val="cef1edeee2edeee9f2e5eaf1f29"/>
        <w:tabs>
          <w:tab w:val="left" w:pos="-142"/>
        </w:tabs>
        <w:spacing w:after="0" w:line="240" w:lineRule="auto"/>
        <w:ind w:firstLine="0"/>
        <w:rPr>
          <w:b/>
          <w:iCs w:val="0"/>
          <w:sz w:val="28"/>
          <w:szCs w:val="24"/>
        </w:rPr>
      </w:pPr>
    </w:p>
    <w:p w:rsidR="003F2029" w:rsidRDefault="003F2029" w:rsidP="003F2029">
      <w:pPr>
        <w:pStyle w:val="cef1edeee2edeee9f2e5eaf1f29"/>
        <w:numPr>
          <w:ilvl w:val="0"/>
          <w:numId w:val="3"/>
        </w:numPr>
        <w:tabs>
          <w:tab w:val="left" w:pos="-142"/>
        </w:tabs>
        <w:spacing w:after="0" w:line="240" w:lineRule="auto"/>
        <w:jc w:val="center"/>
        <w:rPr>
          <w:iCs w:val="0"/>
          <w:szCs w:val="24"/>
        </w:rPr>
      </w:pPr>
      <w:r>
        <w:rPr>
          <w:b/>
          <w:i w:val="0"/>
          <w:iCs w:val="0"/>
          <w:sz w:val="28"/>
          <w:szCs w:val="24"/>
        </w:rPr>
        <w:t>Наименование Муниципальной услуги</w:t>
      </w:r>
    </w:p>
    <w:p w:rsidR="003F2029" w:rsidRDefault="003F2029" w:rsidP="003F2029">
      <w:pPr>
        <w:pStyle w:val="cef1edeee2edeee9f2e5eaf1f29"/>
        <w:tabs>
          <w:tab w:val="left" w:pos="-142"/>
        </w:tabs>
        <w:spacing w:after="0" w:line="240" w:lineRule="auto"/>
        <w:ind w:firstLine="0"/>
        <w:rPr>
          <w:b/>
          <w:iCs w:val="0"/>
          <w:sz w:val="28"/>
          <w:szCs w:val="24"/>
        </w:rPr>
      </w:pPr>
    </w:p>
    <w:p w:rsidR="003F2029" w:rsidRDefault="003F2029" w:rsidP="003F2029">
      <w:pPr>
        <w:pStyle w:val="cef1edeee2edeee9f2e5eaf1f22"/>
        <w:spacing w:before="0" w:after="0" w:line="240" w:lineRule="auto"/>
        <w:ind w:firstLine="567"/>
        <w:rPr>
          <w:szCs w:val="24"/>
        </w:rPr>
      </w:pPr>
      <w:r>
        <w:rPr>
          <w:sz w:val="28"/>
          <w:szCs w:val="24"/>
        </w:rPr>
        <w:t xml:space="preserve">Муниципальная услуга «Перевод жилого помещения в нежилое </w:t>
      </w:r>
      <w:r>
        <w:rPr>
          <w:sz w:val="28"/>
          <w:szCs w:val="24"/>
        </w:rPr>
        <w:lastRenderedPageBreak/>
        <w:t>помещение и нежилого помещения в жилое помещение».</w:t>
      </w:r>
    </w:p>
    <w:p w:rsidR="003F2029" w:rsidRDefault="003F2029" w:rsidP="003F2029">
      <w:pPr>
        <w:pStyle w:val="cef1edeee2edeee9f2e5eaf1f22"/>
        <w:tabs>
          <w:tab w:val="left" w:pos="1280"/>
        </w:tabs>
        <w:spacing w:before="0" w:after="0" w:line="240" w:lineRule="auto"/>
        <w:ind w:firstLine="0"/>
        <w:rPr>
          <w:sz w:val="28"/>
          <w:szCs w:val="24"/>
        </w:rPr>
      </w:pPr>
    </w:p>
    <w:p w:rsidR="003F2029" w:rsidRDefault="003F2029" w:rsidP="003F2029">
      <w:pPr>
        <w:pStyle w:val="cef1edeee2edeee9f2e5eaf1f29"/>
        <w:numPr>
          <w:ilvl w:val="0"/>
          <w:numId w:val="3"/>
        </w:numPr>
        <w:tabs>
          <w:tab w:val="left" w:pos="0"/>
        </w:tabs>
        <w:spacing w:after="0" w:line="240" w:lineRule="auto"/>
        <w:jc w:val="center"/>
        <w:rPr>
          <w:iCs w:val="0"/>
          <w:szCs w:val="24"/>
        </w:rPr>
      </w:pPr>
      <w:r>
        <w:rPr>
          <w:b/>
          <w:i w:val="0"/>
          <w:iCs w:val="0"/>
          <w:sz w:val="28"/>
          <w:szCs w:val="24"/>
        </w:rPr>
        <w:t>Наименование органа</w:t>
      </w:r>
      <w:r>
        <w:rPr>
          <w:rStyle w:val="cef1edeee2edeee9f2e5eaf1f29cde5eaf3f0f1e8e2"/>
          <w:rFonts w:eastAsiaTheme="minorEastAsia"/>
          <w:b/>
          <w:i/>
          <w:iCs w:val="0"/>
          <w:sz w:val="28"/>
          <w:szCs w:val="24"/>
        </w:rPr>
        <w:t xml:space="preserve">, </w:t>
      </w:r>
      <w:r>
        <w:rPr>
          <w:b/>
          <w:i w:val="0"/>
          <w:iCs w:val="0"/>
          <w:sz w:val="28"/>
          <w:szCs w:val="24"/>
        </w:rPr>
        <w:t>предоставляющего Муниципальную услугу</w:t>
      </w:r>
    </w:p>
    <w:p w:rsidR="003F2029" w:rsidRDefault="003F2029" w:rsidP="003F2029">
      <w:pPr>
        <w:pStyle w:val="cef1edeee2edeee9f2e5eaf1f29"/>
        <w:tabs>
          <w:tab w:val="left" w:pos="0"/>
        </w:tabs>
        <w:spacing w:after="0" w:line="240" w:lineRule="auto"/>
        <w:ind w:firstLine="0"/>
        <w:rPr>
          <w:b/>
          <w:i w:val="0"/>
          <w:iCs w:val="0"/>
          <w:sz w:val="28"/>
          <w:szCs w:val="24"/>
        </w:rPr>
      </w:pPr>
    </w:p>
    <w:p w:rsidR="003F2029" w:rsidRDefault="003F2029" w:rsidP="003F2029">
      <w:pPr>
        <w:pStyle w:val="cef1edeee2edeee9f2e5eaf1f22"/>
        <w:tabs>
          <w:tab w:val="left" w:pos="1257"/>
        </w:tabs>
        <w:spacing w:before="0" w:after="0" w:line="240" w:lineRule="auto"/>
        <w:ind w:firstLine="567"/>
        <w:jc w:val="both"/>
        <w:rPr>
          <w:szCs w:val="24"/>
        </w:rPr>
      </w:pPr>
      <w:r>
        <w:rPr>
          <w:sz w:val="28"/>
          <w:szCs w:val="24"/>
        </w:rPr>
        <w:t>5.1. Муниципальная услуга предоставляется Администрацией Караяшниковского сельского поселения Ольховатского муниципального района Воронежской области.</w:t>
      </w:r>
    </w:p>
    <w:p w:rsidR="003F2029" w:rsidRDefault="003F2029" w:rsidP="003F2029">
      <w:pPr>
        <w:pStyle w:val="cef1edeee2edeee9f2e5eaf1f22"/>
        <w:tabs>
          <w:tab w:val="left" w:pos="1257"/>
        </w:tabs>
        <w:spacing w:before="0" w:after="0" w:line="240" w:lineRule="auto"/>
        <w:ind w:firstLine="567"/>
        <w:jc w:val="both"/>
        <w:rPr>
          <w:szCs w:val="24"/>
        </w:rPr>
      </w:pPr>
      <w:r>
        <w:rPr>
          <w:sz w:val="28"/>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F2029" w:rsidRDefault="003F2029" w:rsidP="003F2029">
      <w:pPr>
        <w:jc w:val="both"/>
      </w:pPr>
      <w:r>
        <w:rPr>
          <w:b/>
          <w:i/>
          <w:sz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F2029" w:rsidRDefault="003F2029" w:rsidP="003F2029">
      <w:pPr>
        <w:pStyle w:val="cef1edeee2edeee9f2e5eaf1f22"/>
        <w:tabs>
          <w:tab w:val="left" w:pos="1263"/>
        </w:tabs>
        <w:spacing w:before="0" w:after="0" w:line="240" w:lineRule="auto"/>
        <w:ind w:firstLine="567"/>
        <w:jc w:val="both"/>
        <w:rPr>
          <w:szCs w:val="24"/>
        </w:rPr>
      </w:pPr>
      <w:r>
        <w:rPr>
          <w:sz w:val="28"/>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3F2029" w:rsidRDefault="003F2029" w:rsidP="003F2029">
      <w:pPr>
        <w:jc w:val="both"/>
      </w:pPr>
      <w:r>
        <w:rPr>
          <w:sz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Караяшниковского сельского поселения Ольховатского муниципального района Воронежской области от 28.07.2021 №28 «Об утверждении перечня услуг, которые являются необходимыми и обязательными для предоставления органами местного самоуправления  Ольховатского муниципального района муниципальных услуг».</w:t>
      </w:r>
    </w:p>
    <w:p w:rsidR="003F2029" w:rsidRDefault="003F2029" w:rsidP="003F2029">
      <w:pPr>
        <w:jc w:val="both"/>
      </w:pPr>
    </w:p>
    <w:p w:rsidR="003F2029" w:rsidRDefault="003F2029" w:rsidP="003F2029">
      <w:pPr>
        <w:tabs>
          <w:tab w:val="left" w:pos="1276"/>
        </w:tabs>
        <w:jc w:val="both"/>
      </w:pPr>
      <w:r>
        <w:rPr>
          <w:sz w:val="28"/>
        </w:rPr>
        <w:t>5.6. В целях предоставления Муниципальной услуги Администрация  взаимодействует с:</w:t>
      </w:r>
    </w:p>
    <w:p w:rsidR="003F2029" w:rsidRDefault="003F2029" w:rsidP="003F2029">
      <w:pPr>
        <w:pStyle w:val="cef1edeee2edeee9f2e5eaf1f22"/>
        <w:tabs>
          <w:tab w:val="left" w:pos="1276"/>
          <w:tab w:val="left" w:pos="1437"/>
        </w:tabs>
        <w:spacing w:before="0" w:after="0" w:line="240" w:lineRule="auto"/>
        <w:ind w:firstLine="567"/>
        <w:jc w:val="both"/>
        <w:rPr>
          <w:szCs w:val="24"/>
        </w:rPr>
      </w:pPr>
      <w:r>
        <w:rPr>
          <w:sz w:val="28"/>
          <w:szCs w:val="24"/>
        </w:rPr>
        <w:t>5.6.1. Федеральной службой государственной регистрации, кадастра и картографии;</w:t>
      </w:r>
    </w:p>
    <w:p w:rsidR="003F2029" w:rsidRDefault="003F2029" w:rsidP="003F2029">
      <w:pPr>
        <w:pStyle w:val="cef1edeee2edeee9f2e5eaf1f22"/>
        <w:numPr>
          <w:ilvl w:val="2"/>
          <w:numId w:val="5"/>
        </w:numPr>
        <w:tabs>
          <w:tab w:val="left" w:pos="1276"/>
          <w:tab w:val="left" w:pos="1423"/>
        </w:tabs>
        <w:spacing w:before="0" w:after="0" w:line="240" w:lineRule="auto"/>
        <w:jc w:val="both"/>
        <w:rPr>
          <w:szCs w:val="24"/>
        </w:rPr>
      </w:pPr>
      <w:r>
        <w:rPr>
          <w:sz w:val="28"/>
          <w:szCs w:val="24"/>
        </w:rPr>
        <w:t>Федеральной налоговой службой;</w:t>
      </w:r>
    </w:p>
    <w:p w:rsidR="003F2029" w:rsidRDefault="003F2029" w:rsidP="003F2029">
      <w:pPr>
        <w:pStyle w:val="cef1edeee2edeee9f2e5eaf1f22"/>
        <w:numPr>
          <w:ilvl w:val="2"/>
          <w:numId w:val="5"/>
        </w:numPr>
        <w:tabs>
          <w:tab w:val="left" w:pos="1276"/>
          <w:tab w:val="left" w:pos="1423"/>
        </w:tabs>
        <w:spacing w:before="0" w:after="0" w:line="240" w:lineRule="auto"/>
        <w:jc w:val="both"/>
        <w:rPr>
          <w:szCs w:val="24"/>
        </w:rPr>
      </w:pPr>
      <w:r>
        <w:rPr>
          <w:sz w:val="28"/>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3F2029" w:rsidRDefault="003F2029" w:rsidP="003F2029">
      <w:pPr>
        <w:pStyle w:val="cef1edeee2edeee9f2e5eaf1f22"/>
        <w:tabs>
          <w:tab w:val="left" w:pos="1428"/>
        </w:tabs>
        <w:spacing w:before="0" w:after="0" w:line="240" w:lineRule="auto"/>
        <w:ind w:firstLine="709"/>
        <w:jc w:val="both"/>
        <w:rPr>
          <w:sz w:val="28"/>
          <w:szCs w:val="24"/>
        </w:rPr>
      </w:pPr>
    </w:p>
    <w:p w:rsidR="003F2029" w:rsidRDefault="003F2029" w:rsidP="003F2029">
      <w:pPr>
        <w:pStyle w:val="cef1edeee2edeee9f2e5eaf1f29"/>
        <w:numPr>
          <w:ilvl w:val="0"/>
          <w:numId w:val="5"/>
        </w:numPr>
        <w:tabs>
          <w:tab w:val="left" w:pos="567"/>
        </w:tabs>
        <w:spacing w:after="0" w:line="240" w:lineRule="auto"/>
        <w:jc w:val="both"/>
        <w:rPr>
          <w:iCs w:val="0"/>
          <w:szCs w:val="24"/>
        </w:rPr>
      </w:pPr>
      <w:r>
        <w:rPr>
          <w:b/>
          <w:i w:val="0"/>
          <w:iCs w:val="0"/>
          <w:sz w:val="28"/>
          <w:szCs w:val="24"/>
        </w:rPr>
        <w:t>Результат предоставления Муниципальной услуги</w:t>
      </w:r>
    </w:p>
    <w:p w:rsidR="003F2029" w:rsidRDefault="003F2029" w:rsidP="003F2029">
      <w:pPr>
        <w:pStyle w:val="cef1edeee2edeee9f2e5eaf1f29"/>
        <w:tabs>
          <w:tab w:val="left" w:pos="2654"/>
        </w:tabs>
        <w:spacing w:after="0" w:line="240" w:lineRule="auto"/>
        <w:ind w:firstLine="0"/>
        <w:jc w:val="both"/>
        <w:rPr>
          <w:b/>
          <w:iCs w:val="0"/>
          <w:sz w:val="28"/>
          <w:szCs w:val="24"/>
        </w:rPr>
      </w:pPr>
    </w:p>
    <w:p w:rsidR="003F2029" w:rsidRDefault="003F2029" w:rsidP="003F2029">
      <w:pPr>
        <w:pStyle w:val="cef1edeee2edeee9f2e5eaf1f22"/>
        <w:numPr>
          <w:ilvl w:val="1"/>
          <w:numId w:val="6"/>
        </w:numPr>
        <w:tabs>
          <w:tab w:val="left" w:pos="1408"/>
        </w:tabs>
        <w:spacing w:before="0" w:after="0" w:line="240" w:lineRule="auto"/>
        <w:jc w:val="both"/>
        <w:rPr>
          <w:szCs w:val="24"/>
        </w:rPr>
      </w:pPr>
      <w:r>
        <w:rPr>
          <w:sz w:val="28"/>
          <w:szCs w:val="24"/>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3F2029" w:rsidRDefault="003F2029" w:rsidP="003F2029">
      <w:pPr>
        <w:pStyle w:val="cef1edeee2edeee9f2e5eaf1f22"/>
        <w:tabs>
          <w:tab w:val="left" w:pos="0"/>
        </w:tabs>
        <w:spacing w:before="0" w:after="0" w:line="240" w:lineRule="auto"/>
        <w:ind w:firstLine="567"/>
        <w:jc w:val="both"/>
        <w:rPr>
          <w:szCs w:val="24"/>
        </w:rPr>
      </w:pPr>
      <w:r>
        <w:rPr>
          <w:sz w:val="28"/>
          <w:szCs w:val="24"/>
        </w:rPr>
        <w:t>Форма заявления о переводе жилого помещения в нежилое помещение и нежилого помещения в жилое помещение утверждена Приложением № 2</w:t>
      </w:r>
      <w:r>
        <w:rPr>
          <w:szCs w:val="24"/>
        </w:rPr>
        <w:t xml:space="preserve"> </w:t>
      </w:r>
      <w:r>
        <w:rPr>
          <w:sz w:val="28"/>
          <w:szCs w:val="24"/>
        </w:rPr>
        <w:t>к настоящему Административному регламенту.</w:t>
      </w:r>
    </w:p>
    <w:p w:rsidR="003F2029" w:rsidRDefault="003F2029" w:rsidP="003F2029">
      <w:pPr>
        <w:pStyle w:val="cef1edeee2edeee9f2e5eaf1f22"/>
        <w:numPr>
          <w:ilvl w:val="1"/>
          <w:numId w:val="6"/>
        </w:numPr>
        <w:tabs>
          <w:tab w:val="left" w:pos="1257"/>
        </w:tabs>
        <w:spacing w:before="0" w:after="0" w:line="240" w:lineRule="auto"/>
        <w:jc w:val="both"/>
        <w:rPr>
          <w:szCs w:val="24"/>
        </w:rPr>
      </w:pPr>
      <w:r>
        <w:rPr>
          <w:sz w:val="28"/>
          <w:szCs w:val="24"/>
        </w:rPr>
        <w:t>Результатом предоставления Муниципальной услуги является:</w:t>
      </w:r>
    </w:p>
    <w:p w:rsidR="003F2029" w:rsidRDefault="003F2029" w:rsidP="003F2029">
      <w:pPr>
        <w:pStyle w:val="cef1edeee2edeee9f2e5eaf1f22"/>
        <w:tabs>
          <w:tab w:val="left" w:pos="1257"/>
        </w:tabs>
        <w:spacing w:before="0" w:after="0" w:line="240" w:lineRule="auto"/>
        <w:ind w:firstLine="567"/>
        <w:jc w:val="both"/>
        <w:rPr>
          <w:szCs w:val="24"/>
        </w:rPr>
      </w:pPr>
      <w:r>
        <w:rPr>
          <w:sz w:val="28"/>
          <w:szCs w:val="24"/>
        </w:rPr>
        <w:t>6.2.1. решение о переводе жилого помещения в нежилое помещение;</w:t>
      </w:r>
    </w:p>
    <w:p w:rsidR="003F2029" w:rsidRDefault="003F2029" w:rsidP="003F2029">
      <w:pPr>
        <w:pStyle w:val="cef1edeee2edeee9f2e5eaf1f22"/>
        <w:tabs>
          <w:tab w:val="left" w:pos="1257"/>
        </w:tabs>
        <w:spacing w:before="0" w:after="0" w:line="240" w:lineRule="auto"/>
        <w:ind w:firstLine="567"/>
        <w:jc w:val="both"/>
        <w:rPr>
          <w:szCs w:val="24"/>
        </w:rPr>
      </w:pPr>
      <w:r>
        <w:rPr>
          <w:sz w:val="28"/>
          <w:szCs w:val="24"/>
        </w:rPr>
        <w:t>6.2.2. решение о переводе нежилого помещения в жилое помещение;</w:t>
      </w:r>
    </w:p>
    <w:p w:rsidR="003F2029" w:rsidRDefault="003F2029" w:rsidP="003F2029">
      <w:pPr>
        <w:pStyle w:val="cef1edeee2edeee9f2e5eaf1f22"/>
        <w:tabs>
          <w:tab w:val="left" w:pos="1257"/>
        </w:tabs>
        <w:spacing w:before="0" w:after="0" w:line="240" w:lineRule="auto"/>
        <w:ind w:firstLine="567"/>
        <w:jc w:val="both"/>
        <w:rPr>
          <w:szCs w:val="24"/>
        </w:rPr>
      </w:pPr>
      <w:r>
        <w:rPr>
          <w:sz w:val="28"/>
          <w:szCs w:val="24"/>
        </w:rPr>
        <w:t>6.2.3. отказ в переводе жилого помещения в нежилое помещение и нежилого помещения в жилое помещение;</w:t>
      </w:r>
    </w:p>
    <w:p w:rsidR="003F2029" w:rsidRDefault="003F2029" w:rsidP="003F2029">
      <w:pPr>
        <w:pStyle w:val="cef1edeee2edeee9f2e5eaf1f22"/>
        <w:tabs>
          <w:tab w:val="left" w:pos="1257"/>
        </w:tabs>
        <w:spacing w:before="0" w:after="0" w:line="240" w:lineRule="auto"/>
        <w:ind w:firstLine="567"/>
        <w:jc w:val="both"/>
        <w:rPr>
          <w:szCs w:val="24"/>
        </w:rPr>
      </w:pPr>
      <w:r>
        <w:rPr>
          <w:sz w:val="28"/>
          <w:szCs w:val="24"/>
        </w:rPr>
        <w:t>6.2.4. исправление допущенных опечаток или ошибок в выданных документах;</w:t>
      </w:r>
    </w:p>
    <w:p w:rsidR="003F2029" w:rsidRDefault="003F2029" w:rsidP="003F2029">
      <w:pPr>
        <w:pStyle w:val="cef1edeee2edeee9f2e5eaf1f22"/>
        <w:tabs>
          <w:tab w:val="left" w:pos="1257"/>
        </w:tabs>
        <w:spacing w:before="0" w:after="0" w:line="240" w:lineRule="auto"/>
        <w:ind w:firstLine="567"/>
        <w:jc w:val="both"/>
        <w:rPr>
          <w:szCs w:val="24"/>
        </w:rPr>
      </w:pPr>
      <w:r>
        <w:rPr>
          <w:sz w:val="28"/>
          <w:szCs w:val="24"/>
        </w:rPr>
        <w:t>6.2.5. выдача дубликата решения о переводе жилого помещения в нежилое помещение и нежилого помещения в жилое помещение.</w:t>
      </w:r>
    </w:p>
    <w:p w:rsidR="003F2029" w:rsidRDefault="003F2029" w:rsidP="003F2029">
      <w:pPr>
        <w:pStyle w:val="cef1edeee2edeee9f2e5eaf1f22"/>
        <w:tabs>
          <w:tab w:val="left" w:pos="1257"/>
        </w:tabs>
        <w:spacing w:before="0" w:after="0" w:line="240" w:lineRule="auto"/>
        <w:ind w:firstLine="567"/>
        <w:jc w:val="both"/>
        <w:rPr>
          <w:szCs w:val="24"/>
        </w:rPr>
      </w:pPr>
      <w:r>
        <w:rPr>
          <w:sz w:val="28"/>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3F2029" w:rsidRDefault="003F2029" w:rsidP="003F2029">
      <w:pPr>
        <w:pStyle w:val="cef1edeee2edeee9f2e5eaf1f22"/>
        <w:tabs>
          <w:tab w:val="left" w:pos="653"/>
          <w:tab w:val="left" w:pos="1257"/>
        </w:tabs>
        <w:spacing w:before="0" w:after="0" w:line="240" w:lineRule="auto"/>
        <w:ind w:firstLine="567"/>
        <w:jc w:val="both"/>
        <w:rPr>
          <w:szCs w:val="24"/>
        </w:rPr>
      </w:pPr>
      <w:r>
        <w:rPr>
          <w:sz w:val="28"/>
          <w:szCs w:val="24"/>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3F2029" w:rsidRDefault="003F2029" w:rsidP="003F2029">
      <w:pPr>
        <w:pStyle w:val="cef1edeee2edeee9f2e5eaf1f22"/>
        <w:tabs>
          <w:tab w:val="left" w:pos="653"/>
          <w:tab w:val="left" w:pos="1257"/>
        </w:tabs>
        <w:spacing w:before="0" w:after="0" w:line="240" w:lineRule="auto"/>
        <w:ind w:firstLine="567"/>
        <w:jc w:val="both"/>
        <w:rPr>
          <w:szCs w:val="24"/>
        </w:rPr>
      </w:pPr>
      <w:r>
        <w:rPr>
          <w:sz w:val="28"/>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3F2029" w:rsidRDefault="003F2029" w:rsidP="003F2029">
      <w:pPr>
        <w:pStyle w:val="cef1edeee2edeee9f2e5eaf1f22"/>
        <w:tabs>
          <w:tab w:val="left" w:pos="653"/>
          <w:tab w:val="left" w:pos="1448"/>
        </w:tabs>
        <w:spacing w:before="0" w:after="0" w:line="240" w:lineRule="auto"/>
        <w:ind w:firstLine="567"/>
        <w:jc w:val="both"/>
        <w:rPr>
          <w:szCs w:val="24"/>
        </w:rPr>
      </w:pPr>
      <w:r>
        <w:rPr>
          <w:sz w:val="28"/>
          <w:szCs w:val="24"/>
        </w:rPr>
        <w:t>6.5. Заявитель может получить результат предоставления Муниципальной услуги в форме документа на бумажном носителе.</w:t>
      </w:r>
    </w:p>
    <w:p w:rsidR="003F2029" w:rsidRDefault="003F2029" w:rsidP="003F2029">
      <w:pPr>
        <w:pStyle w:val="cef1edeee2edeee9f2e5eaf1f22"/>
        <w:tabs>
          <w:tab w:val="left" w:pos="653"/>
          <w:tab w:val="left" w:pos="1448"/>
        </w:tabs>
        <w:spacing w:before="0" w:after="0" w:line="240" w:lineRule="auto"/>
        <w:ind w:firstLine="567"/>
        <w:jc w:val="both"/>
        <w:rPr>
          <w:szCs w:val="24"/>
        </w:rPr>
      </w:pPr>
      <w:r>
        <w:rPr>
          <w:sz w:val="28"/>
          <w:szCs w:val="24"/>
        </w:rPr>
        <w:t xml:space="preserve">6.6. Формирование реестровой записи в качестве результата предоставления Муниципальной услуги не предусмотрено. </w:t>
      </w:r>
    </w:p>
    <w:p w:rsidR="003F2029" w:rsidRDefault="003F2029" w:rsidP="003F2029">
      <w:pPr>
        <w:pStyle w:val="cef1edeee2edeee9f2e5eaf1f22"/>
        <w:tabs>
          <w:tab w:val="left" w:pos="653"/>
          <w:tab w:val="left" w:pos="1448"/>
        </w:tabs>
        <w:spacing w:before="0" w:after="0" w:line="240" w:lineRule="auto"/>
        <w:ind w:firstLine="567"/>
        <w:jc w:val="both"/>
        <w:rPr>
          <w:szCs w:val="24"/>
        </w:rPr>
      </w:pPr>
      <w:r>
        <w:rPr>
          <w:sz w:val="28"/>
          <w:szCs w:val="24"/>
        </w:rPr>
        <w:t>6.7. Результат предоставления Муниципальной услуги направляется Заявителю одним из следующих способов:</w:t>
      </w:r>
    </w:p>
    <w:p w:rsidR="003F2029" w:rsidRDefault="003F2029" w:rsidP="003F2029">
      <w:pPr>
        <w:pStyle w:val="cef1edeee2edeee9f2e5eaf1f22"/>
        <w:tabs>
          <w:tab w:val="left" w:pos="653"/>
          <w:tab w:val="left" w:pos="1448"/>
        </w:tabs>
        <w:spacing w:before="0" w:after="0" w:line="240" w:lineRule="auto"/>
        <w:ind w:firstLine="567"/>
        <w:jc w:val="both"/>
        <w:rPr>
          <w:szCs w:val="24"/>
        </w:rPr>
      </w:pPr>
      <w:r>
        <w:rPr>
          <w:sz w:val="28"/>
          <w:szCs w:val="24"/>
        </w:rPr>
        <w:t>1. Посредством почтового отправления;</w:t>
      </w:r>
    </w:p>
    <w:p w:rsidR="003F2029" w:rsidRDefault="003F2029" w:rsidP="003F2029">
      <w:pPr>
        <w:pStyle w:val="cef1edeee2edeee9f2e5eaf1f22"/>
        <w:tabs>
          <w:tab w:val="left" w:pos="653"/>
          <w:tab w:val="left" w:pos="1448"/>
        </w:tabs>
        <w:spacing w:before="0" w:after="0" w:line="240" w:lineRule="auto"/>
        <w:ind w:firstLine="567"/>
        <w:jc w:val="both"/>
        <w:rPr>
          <w:szCs w:val="24"/>
        </w:rPr>
      </w:pPr>
      <w:r>
        <w:rPr>
          <w:sz w:val="28"/>
          <w:szCs w:val="24"/>
        </w:rPr>
        <w:t>2. В личный кабинет Заявителя на ЕПГУ, РПГУ;</w:t>
      </w:r>
    </w:p>
    <w:p w:rsidR="003F2029" w:rsidRDefault="003F2029" w:rsidP="003F2029">
      <w:pPr>
        <w:pStyle w:val="cef1edeee2edeee9f2e5eaf1f22"/>
        <w:tabs>
          <w:tab w:val="left" w:pos="653"/>
          <w:tab w:val="left" w:pos="1448"/>
        </w:tabs>
        <w:spacing w:before="0" w:after="0" w:line="240" w:lineRule="auto"/>
        <w:ind w:firstLine="567"/>
        <w:jc w:val="both"/>
        <w:rPr>
          <w:szCs w:val="24"/>
        </w:rPr>
      </w:pPr>
      <w:r>
        <w:rPr>
          <w:sz w:val="28"/>
          <w:szCs w:val="24"/>
        </w:rPr>
        <w:lastRenderedPageBreak/>
        <w:t>3. В МФЦ;</w:t>
      </w:r>
    </w:p>
    <w:p w:rsidR="003F2029" w:rsidRDefault="003F2029" w:rsidP="003F2029">
      <w:pPr>
        <w:pStyle w:val="cef1edeee2edeee9f2e5eaf1f22"/>
        <w:tabs>
          <w:tab w:val="left" w:pos="653"/>
          <w:tab w:val="left" w:pos="1448"/>
        </w:tabs>
        <w:spacing w:before="0" w:after="0" w:line="240" w:lineRule="auto"/>
        <w:ind w:firstLine="567"/>
        <w:jc w:val="both"/>
        <w:rPr>
          <w:szCs w:val="24"/>
        </w:rPr>
      </w:pPr>
      <w:r>
        <w:rPr>
          <w:sz w:val="28"/>
          <w:szCs w:val="24"/>
        </w:rPr>
        <w:t>4. В Администрации лично Заявителю либо его уполномоченному представителю.</w:t>
      </w:r>
    </w:p>
    <w:p w:rsidR="003F2029" w:rsidRDefault="003F2029" w:rsidP="003F2029">
      <w:pPr>
        <w:ind w:firstLine="540"/>
        <w:jc w:val="both"/>
      </w:pPr>
      <w:r>
        <w:rPr>
          <w:sz w:val="28"/>
        </w:rPr>
        <w:t xml:space="preserve">6.8. Состав реквизитов документа, содержащего решение о предоставлении Муниципальной услуги: </w:t>
      </w:r>
    </w:p>
    <w:p w:rsidR="003F2029" w:rsidRDefault="003F2029" w:rsidP="003F2029">
      <w:pPr>
        <w:ind w:firstLine="540"/>
        <w:jc w:val="both"/>
      </w:pPr>
      <w:r>
        <w:rPr>
          <w:sz w:val="28"/>
        </w:rPr>
        <w:t xml:space="preserve">- регистрационный номер; </w:t>
      </w:r>
    </w:p>
    <w:p w:rsidR="003F2029" w:rsidRDefault="003F2029" w:rsidP="003F2029">
      <w:pPr>
        <w:ind w:firstLine="540"/>
        <w:jc w:val="both"/>
      </w:pPr>
      <w:r>
        <w:rPr>
          <w:sz w:val="28"/>
        </w:rPr>
        <w:t xml:space="preserve">- дата регистрации: </w:t>
      </w:r>
    </w:p>
    <w:p w:rsidR="003F2029" w:rsidRDefault="003F2029" w:rsidP="003F2029">
      <w:pPr>
        <w:ind w:firstLine="540"/>
        <w:jc w:val="both"/>
      </w:pPr>
      <w:r>
        <w:rPr>
          <w:sz w:val="28"/>
        </w:rPr>
        <w:t xml:space="preserve">- подпись должностного лица, уполномоченного на подписание результата предоставления Муниципальной услуги. </w:t>
      </w:r>
    </w:p>
    <w:p w:rsidR="003F2029" w:rsidRDefault="003F2029" w:rsidP="003F2029">
      <w:pPr>
        <w:pStyle w:val="cef1edeee2edeee9f2e5eaf1f22"/>
        <w:tabs>
          <w:tab w:val="left" w:pos="653"/>
          <w:tab w:val="left" w:pos="1448"/>
        </w:tabs>
        <w:spacing w:before="0" w:after="0" w:line="240" w:lineRule="auto"/>
        <w:ind w:firstLine="567"/>
        <w:jc w:val="both"/>
        <w:rPr>
          <w:sz w:val="28"/>
          <w:szCs w:val="24"/>
        </w:rPr>
      </w:pPr>
    </w:p>
    <w:p w:rsidR="003F2029" w:rsidRDefault="003F2029" w:rsidP="003F2029">
      <w:pPr>
        <w:pStyle w:val="cef1edeee2edeee9f2e5eaf1f29"/>
        <w:numPr>
          <w:ilvl w:val="0"/>
          <w:numId w:val="6"/>
        </w:numPr>
        <w:tabs>
          <w:tab w:val="left" w:pos="0"/>
        </w:tabs>
        <w:spacing w:after="0" w:line="240" w:lineRule="auto"/>
        <w:jc w:val="center"/>
        <w:rPr>
          <w:iCs w:val="0"/>
          <w:szCs w:val="24"/>
        </w:rPr>
      </w:pPr>
      <w:r>
        <w:rPr>
          <w:b/>
          <w:i w:val="0"/>
          <w:iCs w:val="0"/>
          <w:sz w:val="28"/>
          <w:szCs w:val="24"/>
        </w:rPr>
        <w:t>Срок предоставления Муниципальной услуги</w:t>
      </w:r>
    </w:p>
    <w:p w:rsidR="003F2029" w:rsidRDefault="003F2029" w:rsidP="003F2029">
      <w:pPr>
        <w:pStyle w:val="cef1edeee2edeee9f2e5eaf1f29"/>
        <w:tabs>
          <w:tab w:val="left" w:pos="0"/>
        </w:tabs>
        <w:spacing w:after="0" w:line="240" w:lineRule="auto"/>
        <w:ind w:firstLine="0"/>
        <w:rPr>
          <w:b/>
          <w:iCs w:val="0"/>
          <w:sz w:val="28"/>
          <w:szCs w:val="24"/>
        </w:rPr>
      </w:pPr>
    </w:p>
    <w:p w:rsidR="003F2029" w:rsidRDefault="003F2029" w:rsidP="003F2029">
      <w:pPr>
        <w:pStyle w:val="cef1edeee2edeee9f2e5eaf1f22"/>
        <w:numPr>
          <w:ilvl w:val="1"/>
          <w:numId w:val="6"/>
        </w:numPr>
        <w:tabs>
          <w:tab w:val="left" w:pos="1266"/>
        </w:tabs>
        <w:spacing w:before="0" w:after="0" w:line="240" w:lineRule="auto"/>
        <w:jc w:val="both"/>
        <w:rPr>
          <w:szCs w:val="24"/>
        </w:rPr>
      </w:pPr>
      <w:r>
        <w:rPr>
          <w:sz w:val="28"/>
          <w:szCs w:val="24"/>
        </w:rPr>
        <w:t>Срок предоставления Муниципальной услуги:</w:t>
      </w:r>
    </w:p>
    <w:p w:rsidR="003F2029" w:rsidRDefault="003F2029" w:rsidP="003F2029">
      <w:pPr>
        <w:pStyle w:val="cef1edeee2edeee9f2e5eaf1f22"/>
        <w:numPr>
          <w:ilvl w:val="2"/>
          <w:numId w:val="6"/>
        </w:numPr>
        <w:tabs>
          <w:tab w:val="left" w:pos="0"/>
        </w:tabs>
        <w:spacing w:before="0" w:after="0" w:line="240" w:lineRule="auto"/>
        <w:jc w:val="both"/>
        <w:rPr>
          <w:szCs w:val="24"/>
        </w:rPr>
      </w:pPr>
      <w:r>
        <w:rPr>
          <w:sz w:val="28"/>
          <w:szCs w:val="24"/>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3F2029" w:rsidRDefault="003F2029" w:rsidP="003F2029">
      <w:pPr>
        <w:pStyle w:val="cef1edeee2edeee9f2e5eaf1f22"/>
        <w:numPr>
          <w:ilvl w:val="2"/>
          <w:numId w:val="6"/>
        </w:numPr>
        <w:tabs>
          <w:tab w:val="left" w:pos="0"/>
        </w:tabs>
        <w:spacing w:before="0" w:after="0" w:line="240" w:lineRule="auto"/>
        <w:jc w:val="both"/>
        <w:rPr>
          <w:szCs w:val="24"/>
        </w:rPr>
      </w:pPr>
      <w:r>
        <w:rPr>
          <w:sz w:val="28"/>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3F2029" w:rsidRDefault="003F2029" w:rsidP="003F2029">
      <w:pPr>
        <w:pStyle w:val="cef1edeee2edeee9f2e5eaf1f22"/>
        <w:numPr>
          <w:ilvl w:val="2"/>
          <w:numId w:val="6"/>
        </w:numPr>
        <w:tabs>
          <w:tab w:val="left" w:pos="0"/>
        </w:tabs>
        <w:spacing w:before="0" w:after="0" w:line="240" w:lineRule="auto"/>
        <w:jc w:val="both"/>
        <w:rPr>
          <w:szCs w:val="24"/>
        </w:rPr>
      </w:pPr>
      <w:r>
        <w:rPr>
          <w:sz w:val="28"/>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F2029" w:rsidRDefault="003F2029" w:rsidP="003F2029">
      <w:pPr>
        <w:pStyle w:val="a4"/>
        <w:ind w:left="0"/>
        <w:jc w:val="both"/>
        <w:rPr>
          <w:rFonts w:cs="Times New Roman"/>
          <w:szCs w:val="24"/>
        </w:rPr>
      </w:pPr>
      <w:r>
        <w:rPr>
          <w:rFonts w:ascii="Times New Roman" w:cs="Times New Roman"/>
          <w:sz w:val="28"/>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F2029" w:rsidRDefault="003F2029" w:rsidP="003F2029">
      <w:pPr>
        <w:pStyle w:val="cef1edeee2edeee9f2e5eaf1f22"/>
        <w:spacing w:before="0" w:after="0" w:line="240" w:lineRule="auto"/>
        <w:ind w:firstLine="567"/>
        <w:jc w:val="both"/>
        <w:rPr>
          <w:b/>
          <w:i/>
          <w:sz w:val="28"/>
          <w:szCs w:val="24"/>
        </w:rPr>
      </w:pPr>
    </w:p>
    <w:p w:rsidR="003F2029" w:rsidRDefault="003F2029" w:rsidP="003F2029">
      <w:pPr>
        <w:pStyle w:val="cef1edeee2edeee9f2e5eaf1f29"/>
        <w:numPr>
          <w:ilvl w:val="0"/>
          <w:numId w:val="6"/>
        </w:numPr>
        <w:tabs>
          <w:tab w:val="left" w:pos="0"/>
        </w:tabs>
        <w:spacing w:after="0" w:line="240" w:lineRule="auto"/>
        <w:jc w:val="both"/>
        <w:rPr>
          <w:iCs w:val="0"/>
          <w:szCs w:val="24"/>
        </w:rPr>
      </w:pPr>
      <w:r>
        <w:rPr>
          <w:b/>
          <w:i w:val="0"/>
          <w:iCs w:val="0"/>
          <w:sz w:val="28"/>
          <w:szCs w:val="24"/>
        </w:rPr>
        <w:t>Правовые основания для предоставления Муниципальной услуги</w:t>
      </w:r>
    </w:p>
    <w:p w:rsidR="003F2029" w:rsidRDefault="003F2029" w:rsidP="003F2029">
      <w:pPr>
        <w:pStyle w:val="cef1edeee2edeee9f2e5eaf1f29"/>
        <w:tabs>
          <w:tab w:val="left" w:pos="0"/>
        </w:tabs>
        <w:spacing w:after="0" w:line="240" w:lineRule="auto"/>
        <w:ind w:firstLine="0"/>
        <w:jc w:val="both"/>
        <w:rPr>
          <w:b/>
          <w:iCs w:val="0"/>
          <w:sz w:val="28"/>
          <w:szCs w:val="24"/>
        </w:rPr>
      </w:pPr>
    </w:p>
    <w:p w:rsidR="003F2029" w:rsidRDefault="003F2029" w:rsidP="003F2029">
      <w:pPr>
        <w:pStyle w:val="cef1edeee2edeee9f2e5eaf1f22"/>
        <w:numPr>
          <w:ilvl w:val="1"/>
          <w:numId w:val="6"/>
        </w:numPr>
        <w:tabs>
          <w:tab w:val="left" w:pos="993"/>
        </w:tabs>
        <w:spacing w:before="0" w:after="0" w:line="240" w:lineRule="auto"/>
        <w:jc w:val="both"/>
        <w:rPr>
          <w:szCs w:val="24"/>
        </w:rPr>
      </w:pPr>
      <w:r>
        <w:rPr>
          <w:sz w:val="28"/>
          <w:szCs w:val="24"/>
        </w:rPr>
        <w:t>Основными нормативными правовыми актами, регулирующими предоставление Муниципальной услуги, являются:</w:t>
      </w:r>
    </w:p>
    <w:p w:rsidR="003F2029" w:rsidRDefault="003F2029" w:rsidP="003F2029">
      <w:pPr>
        <w:pStyle w:val="cef1edeee2edeee9f2e5eaf1f22"/>
        <w:numPr>
          <w:ilvl w:val="0"/>
          <w:numId w:val="7"/>
        </w:numPr>
        <w:tabs>
          <w:tab w:val="left" w:pos="993"/>
        </w:tabs>
        <w:spacing w:before="0" w:after="0" w:line="240" w:lineRule="auto"/>
        <w:jc w:val="both"/>
        <w:rPr>
          <w:szCs w:val="24"/>
        </w:rPr>
      </w:pPr>
      <w:r>
        <w:rPr>
          <w:sz w:val="28"/>
          <w:szCs w:val="24"/>
        </w:rPr>
        <w:t>Жилищный кодекс Российской Федерации;</w:t>
      </w:r>
    </w:p>
    <w:p w:rsidR="003F2029" w:rsidRDefault="003F2029" w:rsidP="003F2029">
      <w:pPr>
        <w:pStyle w:val="cef1edeee2edeee9f2e5eaf1f22"/>
        <w:numPr>
          <w:ilvl w:val="0"/>
          <w:numId w:val="7"/>
        </w:numPr>
        <w:tabs>
          <w:tab w:val="left" w:pos="993"/>
        </w:tabs>
        <w:spacing w:before="0" w:after="0" w:line="240" w:lineRule="auto"/>
        <w:jc w:val="both"/>
        <w:rPr>
          <w:szCs w:val="24"/>
        </w:rPr>
      </w:pPr>
      <w:r>
        <w:rPr>
          <w:sz w:val="28"/>
          <w:szCs w:val="24"/>
        </w:rPr>
        <w:t>Федеральный закон от 27.07.2010 № 210-ФЗ «Об организации предоставления государственных и муниципальных услуг»;</w:t>
      </w:r>
    </w:p>
    <w:p w:rsidR="003F2029" w:rsidRDefault="003F2029" w:rsidP="003F2029">
      <w:pPr>
        <w:pStyle w:val="cef1edeee2edeee9f2e5eaf1f22"/>
        <w:numPr>
          <w:ilvl w:val="0"/>
          <w:numId w:val="7"/>
        </w:numPr>
        <w:tabs>
          <w:tab w:val="left" w:pos="993"/>
        </w:tabs>
        <w:spacing w:before="0" w:after="0" w:line="240" w:lineRule="auto"/>
        <w:jc w:val="both"/>
        <w:rPr>
          <w:szCs w:val="24"/>
        </w:rPr>
      </w:pPr>
      <w:r>
        <w:rPr>
          <w:sz w:val="28"/>
          <w:szCs w:val="24"/>
        </w:rPr>
        <w:lastRenderedPageBreak/>
        <w:t>Федеральный закон от 06.04.2011 № 63-ФЗ «Об электронной подписи»;</w:t>
      </w:r>
    </w:p>
    <w:p w:rsidR="003F2029" w:rsidRDefault="003F2029" w:rsidP="003F2029">
      <w:pPr>
        <w:pStyle w:val="cef1edeee2edeee9f2e5eaf1f22"/>
        <w:numPr>
          <w:ilvl w:val="0"/>
          <w:numId w:val="7"/>
        </w:numPr>
        <w:tabs>
          <w:tab w:val="left" w:pos="993"/>
        </w:tabs>
        <w:spacing w:before="0" w:after="0" w:line="240" w:lineRule="auto"/>
        <w:jc w:val="both"/>
        <w:rPr>
          <w:szCs w:val="24"/>
        </w:rPr>
      </w:pPr>
      <w:r>
        <w:rPr>
          <w:sz w:val="28"/>
          <w:szCs w:val="24"/>
        </w:rPr>
        <w:t>Федеральный закон от 06.10.2003 № 131-ФЗ «Об общих принципах организации местного самоуправления в Российской Федерации»;</w:t>
      </w:r>
    </w:p>
    <w:p w:rsidR="003F2029" w:rsidRDefault="003F2029" w:rsidP="003F2029">
      <w:pPr>
        <w:pStyle w:val="cef1edeee2edeee9f2e5eaf1f22"/>
        <w:numPr>
          <w:ilvl w:val="0"/>
          <w:numId w:val="7"/>
        </w:numPr>
        <w:tabs>
          <w:tab w:val="left" w:pos="993"/>
        </w:tabs>
        <w:spacing w:before="0" w:after="0" w:line="240" w:lineRule="auto"/>
        <w:jc w:val="both"/>
        <w:rPr>
          <w:szCs w:val="24"/>
        </w:rPr>
      </w:pPr>
      <w:r>
        <w:rPr>
          <w:sz w:val="28"/>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3F2029" w:rsidRDefault="003F2029" w:rsidP="003F2029">
      <w:pPr>
        <w:pStyle w:val="cef1edeee2edeee9f2e5eaf1f22"/>
        <w:numPr>
          <w:ilvl w:val="0"/>
          <w:numId w:val="7"/>
        </w:numPr>
        <w:tabs>
          <w:tab w:val="left" w:pos="993"/>
        </w:tabs>
        <w:spacing w:before="0" w:after="0" w:line="240" w:lineRule="auto"/>
        <w:jc w:val="both"/>
        <w:rPr>
          <w:szCs w:val="24"/>
        </w:rPr>
      </w:pPr>
      <w:r>
        <w:rPr>
          <w:sz w:val="28"/>
          <w:szCs w:val="24"/>
        </w:rPr>
        <w:t>Устав Караяшниковского сельского поселения Ольховатского муниципального района Воронежской области администрация Караяшниковского сельского поселения Ольховатского муниципального района Воронежской области;</w:t>
      </w:r>
    </w:p>
    <w:p w:rsidR="003F2029" w:rsidRDefault="003F2029" w:rsidP="003F2029">
      <w:pPr>
        <w:pStyle w:val="cef1edeee2edeee9f2e5eaf1f22"/>
        <w:numPr>
          <w:ilvl w:val="0"/>
          <w:numId w:val="7"/>
        </w:numPr>
        <w:tabs>
          <w:tab w:val="left" w:pos="993"/>
        </w:tabs>
        <w:spacing w:before="0" w:after="0" w:line="240" w:lineRule="auto"/>
        <w:jc w:val="both"/>
        <w:rPr>
          <w:szCs w:val="24"/>
        </w:rPr>
      </w:pPr>
      <w:r>
        <w:rPr>
          <w:sz w:val="28"/>
          <w:szCs w:val="24"/>
        </w:rPr>
        <w:t>Иные нормативные правовые акты Российской Федерации, Воронежской области и администрации Караяшниковского сельского поселения Ольховатского муниципального района Воронежской области, регламентирующие правоотношения в сфере предоставления Муниципальной услуги.</w:t>
      </w:r>
    </w:p>
    <w:p w:rsidR="003F2029" w:rsidRDefault="003F2029" w:rsidP="003F2029">
      <w:pPr>
        <w:pStyle w:val="cef1edeee2edeee9f2e5eaf1f22"/>
        <w:numPr>
          <w:ilvl w:val="1"/>
          <w:numId w:val="6"/>
        </w:numPr>
        <w:tabs>
          <w:tab w:val="left" w:pos="1341"/>
        </w:tabs>
        <w:spacing w:before="0" w:after="0" w:line="240" w:lineRule="auto"/>
        <w:jc w:val="both"/>
        <w:rPr>
          <w:szCs w:val="24"/>
        </w:rPr>
      </w:pPr>
      <w:r>
        <w:rPr>
          <w:sz w:val="28"/>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Pr>
          <w:color w:val="000000"/>
          <w:sz w:val="27"/>
          <w:szCs w:val="24"/>
          <w:lang w:eastAsia="ru-RU"/>
        </w:rPr>
        <w:t>Услуги и сервисы</w:t>
      </w:r>
      <w:r>
        <w:rPr>
          <w:sz w:val="28"/>
          <w:szCs w:val="24"/>
        </w:rPr>
        <w:t xml:space="preserve">» раздела «Для жителей» по адресу </w:t>
      </w:r>
      <w:r>
        <w:rPr>
          <w:color w:val="000000"/>
          <w:sz w:val="27"/>
          <w:szCs w:val="24"/>
          <w:lang w:eastAsia="ru-RU"/>
        </w:rPr>
        <w:t>https://karayashnikovskoe-r20.gosweb.gosuslugi.ru/dlya-zhiteley/uslugi-i-servisy/</w:t>
      </w:r>
      <w:r>
        <w:rPr>
          <w:sz w:val="28"/>
          <w:szCs w:val="24"/>
        </w:rPr>
        <w:t>.</w:t>
      </w:r>
    </w:p>
    <w:p w:rsidR="003F2029" w:rsidRDefault="003F2029" w:rsidP="003F2029">
      <w:pPr>
        <w:pStyle w:val="cef1edeee2edeee9f2e5eaf1f29"/>
        <w:numPr>
          <w:ilvl w:val="0"/>
          <w:numId w:val="6"/>
        </w:numPr>
        <w:tabs>
          <w:tab w:val="left" w:pos="0"/>
          <w:tab w:val="left" w:pos="993"/>
        </w:tabs>
        <w:spacing w:after="0" w:line="240" w:lineRule="auto"/>
        <w:jc w:val="both"/>
        <w:rPr>
          <w:iCs w:val="0"/>
          <w:szCs w:val="24"/>
        </w:rPr>
      </w:pPr>
      <w:r>
        <w:rPr>
          <w:b/>
          <w:i w:val="0"/>
          <w:iCs w:val="0"/>
          <w:sz w:val="28"/>
          <w:szCs w:val="24"/>
        </w:rPr>
        <w:t>Исчерпывающий перечень документов</w:t>
      </w:r>
      <w:r>
        <w:rPr>
          <w:rStyle w:val="cef1edeee2edeee9f2e5eaf1f29cde5eaf3f0f1e8e2"/>
          <w:rFonts w:eastAsiaTheme="minorEastAsia"/>
          <w:b/>
          <w:i/>
          <w:iCs w:val="0"/>
          <w:sz w:val="28"/>
          <w:szCs w:val="24"/>
        </w:rPr>
        <w:t xml:space="preserve">, </w:t>
      </w:r>
      <w:r>
        <w:rPr>
          <w:b/>
          <w:i w:val="0"/>
          <w:iCs w:val="0"/>
          <w:sz w:val="28"/>
          <w:szCs w:val="24"/>
        </w:rPr>
        <w:t>необходимых для предоставления Муниципальной услуги</w:t>
      </w:r>
      <w:r>
        <w:rPr>
          <w:rStyle w:val="cef1edeee2edeee9f2e5eaf1f29cde5eaf3f0f1e8e2"/>
          <w:rFonts w:eastAsiaTheme="minorEastAsia"/>
          <w:b/>
          <w:i/>
          <w:iCs w:val="0"/>
          <w:sz w:val="28"/>
          <w:szCs w:val="24"/>
        </w:rPr>
        <w:t xml:space="preserve">, </w:t>
      </w:r>
      <w:r>
        <w:rPr>
          <w:b/>
          <w:i w:val="0"/>
          <w:iCs w:val="0"/>
          <w:sz w:val="28"/>
          <w:szCs w:val="24"/>
        </w:rPr>
        <w:t>подлежащих представлению Заявителем</w:t>
      </w:r>
    </w:p>
    <w:p w:rsidR="003F2029" w:rsidRDefault="003F2029" w:rsidP="003F2029">
      <w:pPr>
        <w:pStyle w:val="cef1edeee2edeee9f2e5eaf1f22"/>
        <w:numPr>
          <w:ilvl w:val="1"/>
          <w:numId w:val="6"/>
        </w:numPr>
        <w:tabs>
          <w:tab w:val="left" w:pos="1341"/>
        </w:tabs>
        <w:spacing w:before="0" w:after="0" w:line="240" w:lineRule="auto"/>
        <w:jc w:val="both"/>
        <w:rPr>
          <w:szCs w:val="24"/>
        </w:rPr>
      </w:pPr>
      <w:r>
        <w:rPr>
          <w:sz w:val="28"/>
          <w:szCs w:val="24"/>
        </w:rPr>
        <w:t>Перечень документов, обязательных для предоставления Заявителем:</w:t>
      </w:r>
    </w:p>
    <w:p w:rsidR="003F2029" w:rsidRDefault="003F2029" w:rsidP="003F2029">
      <w:pPr>
        <w:pStyle w:val="cef1edeee2edeee9f2e5eaf1f22"/>
        <w:numPr>
          <w:ilvl w:val="0"/>
          <w:numId w:val="8"/>
        </w:numPr>
        <w:tabs>
          <w:tab w:val="left" w:pos="851"/>
        </w:tabs>
        <w:spacing w:before="0" w:after="0" w:line="240" w:lineRule="auto"/>
        <w:jc w:val="both"/>
        <w:rPr>
          <w:szCs w:val="24"/>
        </w:rPr>
      </w:pPr>
      <w:r>
        <w:rPr>
          <w:sz w:val="28"/>
          <w:szCs w:val="24"/>
        </w:rPr>
        <w:t>Заявление о переводе помещения по форме, установленной приложением № 2 к настоящему Административному регламенту;</w:t>
      </w:r>
    </w:p>
    <w:p w:rsidR="003F2029" w:rsidRDefault="003F2029" w:rsidP="003F2029">
      <w:pPr>
        <w:pStyle w:val="cef1edeee2edeee9f2e5eaf1f22"/>
        <w:numPr>
          <w:ilvl w:val="0"/>
          <w:numId w:val="8"/>
        </w:numPr>
        <w:tabs>
          <w:tab w:val="left" w:pos="851"/>
        </w:tabs>
        <w:spacing w:before="0" w:after="0" w:line="240" w:lineRule="auto"/>
        <w:jc w:val="both"/>
        <w:rPr>
          <w:szCs w:val="24"/>
        </w:rPr>
      </w:pPr>
      <w:r>
        <w:rPr>
          <w:sz w:val="28"/>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3F2029" w:rsidRDefault="003F2029" w:rsidP="003F2029">
      <w:pPr>
        <w:pStyle w:val="cef1edeee2edeee9f2e5eaf1f22"/>
        <w:numPr>
          <w:ilvl w:val="0"/>
          <w:numId w:val="8"/>
        </w:numPr>
        <w:tabs>
          <w:tab w:val="left" w:pos="851"/>
        </w:tabs>
        <w:spacing w:before="0" w:after="0" w:line="240" w:lineRule="auto"/>
        <w:jc w:val="both"/>
        <w:rPr>
          <w:szCs w:val="24"/>
        </w:rPr>
      </w:pPr>
      <w:r>
        <w:rPr>
          <w:sz w:val="28"/>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F2029" w:rsidRDefault="003F2029" w:rsidP="003F2029">
      <w:pPr>
        <w:pStyle w:val="cef1edeee2edeee9f2e5eaf1f22"/>
        <w:numPr>
          <w:ilvl w:val="0"/>
          <w:numId w:val="8"/>
        </w:numPr>
        <w:tabs>
          <w:tab w:val="left" w:pos="851"/>
        </w:tabs>
        <w:spacing w:before="0" w:after="0" w:line="240" w:lineRule="auto"/>
        <w:jc w:val="both"/>
        <w:rPr>
          <w:szCs w:val="24"/>
        </w:rPr>
      </w:pPr>
      <w:r>
        <w:rPr>
          <w:sz w:val="28"/>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3F2029" w:rsidRDefault="003F2029" w:rsidP="003F2029">
      <w:pPr>
        <w:pStyle w:val="cef1edeee2edeee9f2e5eaf1f22"/>
        <w:numPr>
          <w:ilvl w:val="0"/>
          <w:numId w:val="8"/>
        </w:numPr>
        <w:tabs>
          <w:tab w:val="left" w:pos="851"/>
        </w:tabs>
        <w:spacing w:before="0" w:after="0" w:line="240" w:lineRule="auto"/>
        <w:jc w:val="both"/>
        <w:rPr>
          <w:szCs w:val="24"/>
        </w:rPr>
      </w:pPr>
      <w:r>
        <w:rPr>
          <w:sz w:val="28"/>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3F2029" w:rsidRDefault="003F2029" w:rsidP="003F2029">
      <w:pPr>
        <w:pStyle w:val="cef1edeee2edeee9f2e5eaf1f22"/>
        <w:numPr>
          <w:ilvl w:val="0"/>
          <w:numId w:val="8"/>
        </w:numPr>
        <w:tabs>
          <w:tab w:val="left" w:pos="851"/>
        </w:tabs>
        <w:spacing w:before="0" w:after="0" w:line="240" w:lineRule="auto"/>
        <w:jc w:val="both"/>
        <w:rPr>
          <w:szCs w:val="24"/>
        </w:rPr>
      </w:pPr>
      <w:r>
        <w:rPr>
          <w:sz w:val="28"/>
          <w:szCs w:val="24"/>
        </w:rPr>
        <w:lastRenderedPageBreak/>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F2029" w:rsidRDefault="003F2029" w:rsidP="003F2029">
      <w:pPr>
        <w:pStyle w:val="cef1edeee2edeee9f2e5eaf1f22"/>
        <w:tabs>
          <w:tab w:val="left" w:pos="567"/>
        </w:tabs>
        <w:spacing w:before="0" w:after="0" w:line="240" w:lineRule="auto"/>
        <w:ind w:firstLine="567"/>
        <w:jc w:val="both"/>
        <w:rPr>
          <w:szCs w:val="24"/>
        </w:rPr>
      </w:pPr>
      <w:r>
        <w:rPr>
          <w:sz w:val="28"/>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3F2029" w:rsidRDefault="003F2029" w:rsidP="003F2029">
      <w:pPr>
        <w:pStyle w:val="cef1edeee2edeee9f2e5eaf1f22"/>
        <w:tabs>
          <w:tab w:val="left" w:pos="1341"/>
        </w:tabs>
        <w:spacing w:before="0" w:after="0" w:line="240" w:lineRule="auto"/>
        <w:ind w:firstLine="567"/>
        <w:jc w:val="both"/>
        <w:rPr>
          <w:szCs w:val="24"/>
        </w:rPr>
      </w:pPr>
      <w:r>
        <w:rPr>
          <w:sz w:val="28"/>
          <w:szCs w:val="24"/>
        </w:rPr>
        <w:t xml:space="preserve">- оформленную в соответствии с законодательством Российской Федерации доверенность (для физических лиц); </w:t>
      </w:r>
    </w:p>
    <w:p w:rsidR="003F2029" w:rsidRDefault="003F2029" w:rsidP="003F2029">
      <w:pPr>
        <w:pStyle w:val="cef1edeee2edeee9f2e5eaf1f22"/>
        <w:tabs>
          <w:tab w:val="left" w:pos="1341"/>
        </w:tabs>
        <w:spacing w:before="0" w:after="0" w:line="240" w:lineRule="auto"/>
        <w:ind w:firstLine="567"/>
        <w:jc w:val="both"/>
        <w:rPr>
          <w:szCs w:val="24"/>
        </w:rPr>
      </w:pPr>
      <w:r>
        <w:rPr>
          <w:sz w:val="28"/>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3F2029" w:rsidRDefault="003F2029" w:rsidP="003F2029">
      <w:pPr>
        <w:pStyle w:val="cef1edeee2edeee9f2e5eaf1f22"/>
        <w:tabs>
          <w:tab w:val="left" w:pos="1341"/>
        </w:tabs>
        <w:spacing w:before="0" w:after="0" w:line="240" w:lineRule="auto"/>
        <w:ind w:firstLine="567"/>
        <w:jc w:val="both"/>
        <w:rPr>
          <w:szCs w:val="24"/>
        </w:rPr>
      </w:pPr>
      <w:r>
        <w:rPr>
          <w:sz w:val="28"/>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3F2029" w:rsidRDefault="003F2029" w:rsidP="003F2029">
      <w:pPr>
        <w:pStyle w:val="cef1edeee2edeee9f2e5eaf1f22"/>
        <w:tabs>
          <w:tab w:val="left" w:pos="851"/>
        </w:tabs>
        <w:spacing w:before="0" w:after="0" w:line="240" w:lineRule="auto"/>
        <w:ind w:firstLine="567"/>
        <w:jc w:val="both"/>
        <w:rPr>
          <w:szCs w:val="24"/>
        </w:rPr>
      </w:pPr>
      <w:r>
        <w:rPr>
          <w:sz w:val="28"/>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3F2029" w:rsidRDefault="003F2029" w:rsidP="003F2029">
      <w:pPr>
        <w:pStyle w:val="cef1edeee2edeee9f2e5eaf1f22"/>
        <w:tabs>
          <w:tab w:val="left" w:pos="851"/>
        </w:tabs>
        <w:spacing w:before="0" w:after="0" w:line="240" w:lineRule="auto"/>
        <w:ind w:firstLine="567"/>
        <w:jc w:val="both"/>
        <w:rPr>
          <w:szCs w:val="24"/>
        </w:rPr>
      </w:pPr>
      <w:r>
        <w:rPr>
          <w:sz w:val="28"/>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F2029" w:rsidRDefault="003F2029" w:rsidP="003F2029">
      <w:pPr>
        <w:jc w:val="both"/>
      </w:pPr>
      <w:r>
        <w:rPr>
          <w:sz w:val="28"/>
        </w:rPr>
        <w:t xml:space="preserve">9.4. </w:t>
      </w:r>
      <w:r>
        <w:rPr>
          <w:sz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3F2029" w:rsidRDefault="003F2029" w:rsidP="003F2029">
      <w:pPr>
        <w:jc w:val="both"/>
      </w:pPr>
      <w:r>
        <w:rPr>
          <w:sz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3F2029" w:rsidRDefault="003F2029" w:rsidP="003F2029">
      <w:pPr>
        <w:jc w:val="both"/>
      </w:pPr>
      <w:r>
        <w:rPr>
          <w:sz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3F2029" w:rsidRDefault="003F2029" w:rsidP="003F2029">
      <w:pPr>
        <w:pStyle w:val="cef1edeee2edeee9f2e5eaf1f22"/>
        <w:tabs>
          <w:tab w:val="left" w:pos="1341"/>
        </w:tabs>
        <w:spacing w:before="0" w:after="0" w:line="240" w:lineRule="auto"/>
        <w:ind w:firstLine="0"/>
        <w:jc w:val="both"/>
        <w:rPr>
          <w:sz w:val="28"/>
          <w:szCs w:val="24"/>
        </w:rPr>
      </w:pPr>
    </w:p>
    <w:p w:rsidR="003F2029" w:rsidRDefault="003F2029" w:rsidP="003F2029">
      <w:pPr>
        <w:pStyle w:val="cef1edeee2edeee9f2e5eaf1f22"/>
        <w:tabs>
          <w:tab w:val="left" w:pos="851"/>
        </w:tabs>
        <w:spacing w:before="0" w:after="0" w:line="240" w:lineRule="auto"/>
        <w:ind w:firstLine="0"/>
        <w:jc w:val="center"/>
        <w:rPr>
          <w:szCs w:val="24"/>
        </w:rPr>
      </w:pPr>
      <w:r>
        <w:rPr>
          <w:b/>
          <w:sz w:val="28"/>
          <w:szCs w:val="24"/>
        </w:rPr>
        <w:t>10. Исчерпывающий перечень документов</w:t>
      </w:r>
      <w:r>
        <w:rPr>
          <w:rStyle w:val="cef1edeee2edeee9f2e5eaf1f29cde5eaf3f0f1e8e2"/>
          <w:rFonts w:eastAsiaTheme="minorEastAsia"/>
          <w:b/>
          <w:sz w:val="28"/>
          <w:szCs w:val="24"/>
        </w:rPr>
        <w:t xml:space="preserve">, </w:t>
      </w:r>
      <w:r>
        <w:rPr>
          <w:b/>
          <w:sz w:val="28"/>
          <w:szCs w:val="24"/>
        </w:rPr>
        <w:t>необходимых для предоставления Муниципальной услуги</w:t>
      </w:r>
      <w:r>
        <w:rPr>
          <w:rStyle w:val="cef1edeee2edeee9f2e5eaf1f29cde5eaf3f0f1e8e2"/>
          <w:rFonts w:eastAsiaTheme="minorEastAsia"/>
          <w:b/>
          <w:sz w:val="28"/>
          <w:szCs w:val="24"/>
        </w:rPr>
        <w:t xml:space="preserve">, </w:t>
      </w:r>
      <w:r>
        <w:rPr>
          <w:b/>
          <w:sz w:val="28"/>
          <w:szCs w:val="24"/>
        </w:rPr>
        <w:t xml:space="preserve">которые находятся в </w:t>
      </w:r>
      <w:r>
        <w:rPr>
          <w:b/>
          <w:sz w:val="28"/>
          <w:szCs w:val="24"/>
        </w:rPr>
        <w:lastRenderedPageBreak/>
        <w:t>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3F2029" w:rsidRDefault="003F2029" w:rsidP="003F2029">
      <w:pPr>
        <w:ind w:left="1135"/>
        <w:rPr>
          <w:spacing w:val="7"/>
          <w:sz w:val="28"/>
        </w:rPr>
      </w:pPr>
    </w:p>
    <w:p w:rsidR="003F2029" w:rsidRDefault="003F2029" w:rsidP="003F2029">
      <w:pPr>
        <w:pStyle w:val="a4"/>
        <w:tabs>
          <w:tab w:val="left" w:pos="993"/>
        </w:tabs>
        <w:spacing w:after="0" w:line="240" w:lineRule="auto"/>
        <w:ind w:left="0"/>
        <w:jc w:val="both"/>
        <w:rPr>
          <w:rFonts w:cs="Times New Roman"/>
          <w:szCs w:val="24"/>
        </w:rPr>
      </w:pPr>
      <w:r>
        <w:rPr>
          <w:rFonts w:ascii="Times New Roman" w:cs="Times New Roman"/>
          <w:sz w:val="28"/>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3F2029" w:rsidRDefault="003F2029" w:rsidP="003F2029">
      <w:pPr>
        <w:pStyle w:val="cef1edeee2edeee9f2e5eaf1f22"/>
        <w:numPr>
          <w:ilvl w:val="0"/>
          <w:numId w:val="9"/>
        </w:numPr>
        <w:tabs>
          <w:tab w:val="left" w:pos="851"/>
          <w:tab w:val="left" w:pos="993"/>
        </w:tabs>
        <w:spacing w:before="0" w:after="0" w:line="240" w:lineRule="auto"/>
        <w:jc w:val="both"/>
        <w:rPr>
          <w:szCs w:val="24"/>
        </w:rPr>
      </w:pPr>
      <w:r>
        <w:rPr>
          <w:sz w:val="28"/>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F2029" w:rsidRDefault="003F2029" w:rsidP="003F2029">
      <w:pPr>
        <w:pStyle w:val="cef1edeee2edeee9f2e5eaf1f22"/>
        <w:numPr>
          <w:ilvl w:val="0"/>
          <w:numId w:val="9"/>
        </w:numPr>
        <w:tabs>
          <w:tab w:val="left" w:pos="1071"/>
        </w:tabs>
        <w:spacing w:before="0" w:after="0" w:line="240" w:lineRule="auto"/>
        <w:jc w:val="both"/>
        <w:rPr>
          <w:szCs w:val="24"/>
        </w:rPr>
      </w:pPr>
      <w:r>
        <w:rPr>
          <w:sz w:val="28"/>
          <w:szCs w:val="24"/>
        </w:rPr>
        <w:t xml:space="preserve">План переводимого помещения с его техническим описанием (в случае, если переводимое помещение является жилым, технический </w:t>
      </w:r>
      <w:hyperlink r:id="rId8" w:history="1">
        <w:r>
          <w:rPr>
            <w:sz w:val="28"/>
            <w:szCs w:val="24"/>
          </w:rPr>
          <w:t>паспорт</w:t>
        </w:r>
      </w:hyperlink>
      <w:r>
        <w:rPr>
          <w:sz w:val="28"/>
          <w:szCs w:val="24"/>
        </w:rPr>
        <w:t xml:space="preserve"> такого помещения)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3F2029" w:rsidRDefault="003F2029" w:rsidP="003F2029">
      <w:pPr>
        <w:pStyle w:val="a4"/>
        <w:numPr>
          <w:ilvl w:val="0"/>
          <w:numId w:val="9"/>
        </w:numPr>
        <w:tabs>
          <w:tab w:val="left" w:pos="993"/>
        </w:tabs>
        <w:spacing w:after="0" w:line="240" w:lineRule="auto"/>
        <w:ind w:left="1620"/>
        <w:jc w:val="both"/>
        <w:rPr>
          <w:rFonts w:cs="Times New Roman"/>
          <w:szCs w:val="24"/>
        </w:rPr>
      </w:pPr>
      <w:r>
        <w:rPr>
          <w:rFonts w:ascii="Times New Roman" w:cs="Times New Roman"/>
          <w:sz w:val="28"/>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3F2029" w:rsidRDefault="003F2029" w:rsidP="003F2029">
      <w:pPr>
        <w:pStyle w:val="cef1edeee2edeee9f2e5eaf1f22"/>
        <w:numPr>
          <w:ilvl w:val="0"/>
          <w:numId w:val="9"/>
        </w:numPr>
        <w:tabs>
          <w:tab w:val="left" w:pos="1077"/>
        </w:tabs>
        <w:spacing w:before="0" w:after="0" w:line="240" w:lineRule="auto"/>
        <w:jc w:val="both"/>
        <w:rPr>
          <w:szCs w:val="24"/>
        </w:rPr>
      </w:pPr>
      <w:r>
        <w:rPr>
          <w:sz w:val="28"/>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3F2029" w:rsidRDefault="003F2029" w:rsidP="003F2029">
      <w:pPr>
        <w:pStyle w:val="cef1edeee2edeee9f2e5eaf1f22"/>
        <w:numPr>
          <w:ilvl w:val="0"/>
          <w:numId w:val="9"/>
        </w:numPr>
        <w:tabs>
          <w:tab w:val="left" w:pos="1001"/>
        </w:tabs>
        <w:spacing w:before="0" w:after="0" w:line="240" w:lineRule="auto"/>
        <w:jc w:val="both"/>
        <w:rPr>
          <w:szCs w:val="24"/>
        </w:rPr>
      </w:pPr>
      <w:r>
        <w:rPr>
          <w:sz w:val="28"/>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3F2029" w:rsidRDefault="003F2029" w:rsidP="003F2029">
      <w:pPr>
        <w:pStyle w:val="a4"/>
        <w:spacing w:after="0" w:line="240" w:lineRule="auto"/>
        <w:ind w:left="0"/>
        <w:jc w:val="both"/>
        <w:rPr>
          <w:rFonts w:cs="Times New Roman"/>
          <w:szCs w:val="24"/>
        </w:rPr>
      </w:pPr>
      <w:r>
        <w:rPr>
          <w:rFonts w:ascii="Times New Roman" w:cs="Times New Roman"/>
          <w:sz w:val="28"/>
          <w:szCs w:val="24"/>
        </w:rPr>
        <w:t>10.2. Запрещается требовать от Заявителя:</w:t>
      </w:r>
    </w:p>
    <w:p w:rsidR="003F2029" w:rsidRDefault="003F2029" w:rsidP="003F2029">
      <w:pPr>
        <w:jc w:val="both"/>
      </w:pPr>
      <w:r>
        <w:rPr>
          <w:sz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2029" w:rsidRDefault="003F2029" w:rsidP="003F2029">
      <w:pPr>
        <w:jc w:val="both"/>
      </w:pPr>
      <w:r>
        <w:rPr>
          <w:sz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w:t>
      </w:r>
      <w:r>
        <w:rPr>
          <w:sz w:val="28"/>
        </w:rPr>
        <w:lastRenderedPageBreak/>
        <w:t xml:space="preserve">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Pr>
            <w:sz w:val="28"/>
          </w:rPr>
          <w:t>частью 6 статьи 7</w:t>
        </w:r>
      </w:hyperlink>
      <w:r>
        <w:rPr>
          <w:sz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2029" w:rsidRDefault="003F2029" w:rsidP="003F2029">
      <w:pPr>
        <w:jc w:val="both"/>
      </w:pPr>
      <w:r>
        <w:rPr>
          <w:sz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sz w:val="28"/>
          </w:rPr>
          <w:t>части 1 статьи 9</w:t>
        </w:r>
      </w:hyperlink>
      <w:r>
        <w:rPr>
          <w:sz w:val="28"/>
        </w:rPr>
        <w:t xml:space="preserve"> Федерального закона от 27.07.2010 № 210-ФЗ «Об организации предоставления государственных и муниципальных услуг»;</w:t>
      </w:r>
    </w:p>
    <w:p w:rsidR="003F2029" w:rsidRDefault="003F2029" w:rsidP="003F2029">
      <w:pPr>
        <w:jc w:val="both"/>
      </w:pPr>
      <w:r>
        <w:rPr>
          <w:sz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2029" w:rsidRDefault="003F2029" w:rsidP="003F2029">
      <w:pPr>
        <w:jc w:val="both"/>
      </w:pPr>
      <w:r>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2029" w:rsidRDefault="003F2029" w:rsidP="003F2029">
      <w:pPr>
        <w:jc w:val="both"/>
      </w:pPr>
      <w:r>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2029" w:rsidRDefault="003F2029" w:rsidP="003F2029">
      <w:pPr>
        <w:jc w:val="both"/>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2029" w:rsidRDefault="003F2029" w:rsidP="003F2029">
      <w:pPr>
        <w:jc w:val="both"/>
      </w:pPr>
      <w:r>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Pr>
            <w:sz w:val="28"/>
          </w:rPr>
          <w:t>частью 1.1 статьи 16</w:t>
        </w:r>
      </w:hyperlink>
      <w:r>
        <w:rPr>
          <w:sz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Pr>
            <w:sz w:val="28"/>
          </w:rPr>
          <w:t>частью 1.1 статьи 16</w:t>
        </w:r>
      </w:hyperlink>
      <w:r>
        <w:rPr>
          <w:sz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2029" w:rsidRDefault="003F2029" w:rsidP="003F2029">
      <w:pPr>
        <w:jc w:val="both"/>
      </w:pPr>
      <w:r>
        <w:rPr>
          <w:sz w:val="28"/>
          <w:lang w:eastAsia="en-US"/>
        </w:rPr>
        <w:t xml:space="preserve">- предоставления на бумажном носителе документов и информации, </w:t>
      </w:r>
      <w:r>
        <w:rPr>
          <w:sz w:val="28"/>
          <w:lang w:eastAsia="en-US"/>
        </w:rPr>
        <w:lastRenderedPageBreak/>
        <w:t xml:space="preserve">электронные образы которых ранее были заверены в соответствии с </w:t>
      </w:r>
      <w:hyperlink r:id="rId13" w:history="1">
        <w:r>
          <w:rPr>
            <w:sz w:val="28"/>
            <w:lang w:eastAsia="en-US"/>
          </w:rPr>
          <w:t>пунктом 7.2 части 1 статьи 16</w:t>
        </w:r>
      </w:hyperlink>
      <w:r>
        <w:rPr>
          <w:sz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F2029" w:rsidRDefault="003F2029" w:rsidP="003F2029">
      <w:pPr>
        <w:pStyle w:val="cef1edeee2edeee9f2e5eaf1f22"/>
        <w:tabs>
          <w:tab w:val="left" w:pos="1396"/>
        </w:tabs>
        <w:spacing w:before="0" w:after="0" w:line="240" w:lineRule="auto"/>
        <w:ind w:firstLine="567"/>
        <w:jc w:val="both"/>
        <w:rPr>
          <w:szCs w:val="24"/>
        </w:rPr>
      </w:pPr>
      <w:r>
        <w:rPr>
          <w:sz w:val="28"/>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F2029" w:rsidRDefault="003F2029" w:rsidP="003F2029">
      <w:pPr>
        <w:pStyle w:val="cef1edeee2edeee9f2e5eaf1f22"/>
        <w:tabs>
          <w:tab w:val="left" w:pos="1396"/>
        </w:tabs>
        <w:spacing w:before="0" w:after="0" w:line="240" w:lineRule="auto"/>
        <w:ind w:firstLine="567"/>
        <w:rPr>
          <w:sz w:val="28"/>
          <w:szCs w:val="24"/>
        </w:rPr>
      </w:pPr>
    </w:p>
    <w:p w:rsidR="003F2029" w:rsidRDefault="003F2029" w:rsidP="003F2029">
      <w:pPr>
        <w:pStyle w:val="cef1edeee2edeee9f2e5eaf1f29"/>
        <w:tabs>
          <w:tab w:val="left" w:pos="1437"/>
        </w:tabs>
        <w:spacing w:after="0" w:line="240" w:lineRule="auto"/>
        <w:ind w:firstLine="567"/>
        <w:jc w:val="center"/>
        <w:rPr>
          <w:iCs w:val="0"/>
          <w:szCs w:val="24"/>
        </w:rPr>
      </w:pPr>
      <w:r>
        <w:rPr>
          <w:b/>
          <w:i w:val="0"/>
          <w:iCs w:val="0"/>
          <w:sz w:val="28"/>
          <w:szCs w:val="24"/>
        </w:rPr>
        <w:t>11. Исчерпывающий перечень оснований для отказа в приеме документов</w:t>
      </w:r>
      <w:r>
        <w:rPr>
          <w:rStyle w:val="cef1edeee2edeee9f2e5eaf1f29cde5eaf3f0f1e8e2"/>
          <w:rFonts w:eastAsiaTheme="minorEastAsia"/>
          <w:b/>
          <w:i/>
          <w:iCs w:val="0"/>
          <w:sz w:val="28"/>
          <w:szCs w:val="24"/>
        </w:rPr>
        <w:t xml:space="preserve">, </w:t>
      </w:r>
      <w:r>
        <w:rPr>
          <w:b/>
          <w:i w:val="0"/>
          <w:iCs w:val="0"/>
          <w:sz w:val="28"/>
          <w:szCs w:val="24"/>
        </w:rPr>
        <w:t>необходимых для предоставления Муниципальной услуги</w:t>
      </w:r>
    </w:p>
    <w:p w:rsidR="003F2029" w:rsidRDefault="003F2029" w:rsidP="003F2029">
      <w:pPr>
        <w:pStyle w:val="cef1edeee2edeee9f2e5eaf1f22"/>
        <w:tabs>
          <w:tab w:val="left" w:pos="1390"/>
        </w:tabs>
        <w:spacing w:before="0" w:after="0" w:line="240" w:lineRule="auto"/>
        <w:ind w:firstLine="567"/>
        <w:rPr>
          <w:sz w:val="28"/>
          <w:szCs w:val="24"/>
        </w:rPr>
      </w:pPr>
    </w:p>
    <w:p w:rsidR="003F2029" w:rsidRDefault="003F2029" w:rsidP="003F2029">
      <w:pPr>
        <w:pStyle w:val="cef1edeee2edeee9f2e5eaf1f22"/>
        <w:tabs>
          <w:tab w:val="left" w:pos="1390"/>
        </w:tabs>
        <w:spacing w:before="0" w:after="0" w:line="240" w:lineRule="auto"/>
        <w:ind w:firstLine="567"/>
        <w:jc w:val="both"/>
        <w:rPr>
          <w:szCs w:val="24"/>
        </w:rPr>
      </w:pPr>
      <w:r>
        <w:rPr>
          <w:sz w:val="28"/>
          <w:szCs w:val="24"/>
        </w:rPr>
        <w:t>11.1. Основаниями для отказа в приеме документов, необходимых для предоставления Муниципальной услуги являются:</w:t>
      </w:r>
    </w:p>
    <w:p w:rsidR="003F2029" w:rsidRDefault="003F2029" w:rsidP="003F2029">
      <w:pPr>
        <w:pStyle w:val="cef1edeee2edeee9f2e5eaf1f22"/>
        <w:tabs>
          <w:tab w:val="left" w:pos="1501"/>
        </w:tabs>
        <w:spacing w:before="0" w:after="0" w:line="240" w:lineRule="auto"/>
        <w:ind w:firstLine="567"/>
        <w:jc w:val="both"/>
        <w:rPr>
          <w:szCs w:val="24"/>
        </w:rPr>
      </w:pPr>
      <w:r>
        <w:rPr>
          <w:sz w:val="28"/>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F2029" w:rsidRDefault="003F2029" w:rsidP="003F2029">
      <w:pPr>
        <w:pStyle w:val="cef1edeee2edeee9f2e5eaf1f22"/>
        <w:tabs>
          <w:tab w:val="left" w:pos="1605"/>
        </w:tabs>
        <w:spacing w:before="0" w:after="0" w:line="240" w:lineRule="auto"/>
        <w:ind w:firstLine="567"/>
        <w:jc w:val="both"/>
        <w:rPr>
          <w:szCs w:val="24"/>
        </w:rPr>
      </w:pPr>
      <w:r>
        <w:rPr>
          <w:sz w:val="28"/>
          <w:szCs w:val="24"/>
        </w:rPr>
        <w:t>11.1.2. Неполное заполнение полей в форме заявления, в том числе в интерактивной форме заявления на ЕПГУ, РПГУ;</w:t>
      </w:r>
    </w:p>
    <w:p w:rsidR="003F2029" w:rsidRDefault="003F2029" w:rsidP="003F2029">
      <w:pPr>
        <w:pStyle w:val="cef1edeee2edeee9f2e5eaf1f22"/>
        <w:tabs>
          <w:tab w:val="left" w:pos="1599"/>
        </w:tabs>
        <w:spacing w:before="0" w:after="0" w:line="240" w:lineRule="auto"/>
        <w:ind w:firstLine="567"/>
        <w:jc w:val="both"/>
        <w:rPr>
          <w:szCs w:val="24"/>
        </w:rPr>
      </w:pPr>
      <w:r>
        <w:rPr>
          <w:sz w:val="28"/>
          <w:szCs w:val="24"/>
        </w:rPr>
        <w:t>11.1.3. Представление неполного комплекта документов, необходимых для предоставления Муниципальной услуги;</w:t>
      </w:r>
    </w:p>
    <w:p w:rsidR="003F2029" w:rsidRDefault="003F2029" w:rsidP="003F2029">
      <w:pPr>
        <w:pStyle w:val="cef1edeee2edeee9f2e5eaf1f22"/>
        <w:tabs>
          <w:tab w:val="left" w:pos="1466"/>
        </w:tabs>
        <w:spacing w:before="0" w:after="0" w:line="240" w:lineRule="auto"/>
        <w:ind w:firstLine="567"/>
        <w:jc w:val="both"/>
        <w:rPr>
          <w:szCs w:val="24"/>
        </w:rPr>
      </w:pPr>
      <w:r>
        <w:rPr>
          <w:sz w:val="28"/>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F2029" w:rsidRDefault="003F2029" w:rsidP="003F2029">
      <w:pPr>
        <w:pStyle w:val="cef1edeee2edeee9f2e5eaf1f22"/>
        <w:tabs>
          <w:tab w:val="left" w:pos="1483"/>
        </w:tabs>
        <w:spacing w:before="0" w:after="0" w:line="240" w:lineRule="auto"/>
        <w:ind w:firstLine="567"/>
        <w:jc w:val="both"/>
        <w:rPr>
          <w:szCs w:val="24"/>
        </w:rPr>
      </w:pPr>
      <w:r>
        <w:rPr>
          <w:sz w:val="28"/>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F2029" w:rsidRDefault="003F2029" w:rsidP="003F2029">
      <w:pPr>
        <w:pStyle w:val="cef1edeee2edeee9f2e5eaf1f22"/>
        <w:tabs>
          <w:tab w:val="left" w:pos="1524"/>
        </w:tabs>
        <w:spacing w:before="0" w:after="0" w:line="240" w:lineRule="auto"/>
        <w:ind w:firstLine="567"/>
        <w:jc w:val="both"/>
        <w:rPr>
          <w:szCs w:val="24"/>
        </w:rPr>
      </w:pPr>
      <w:r>
        <w:rPr>
          <w:sz w:val="28"/>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F2029" w:rsidRDefault="003F2029" w:rsidP="003F2029">
      <w:pPr>
        <w:pStyle w:val="cef1edeee2edeee9f2e5eaf1f22"/>
        <w:tabs>
          <w:tab w:val="left" w:pos="1460"/>
        </w:tabs>
        <w:spacing w:before="0" w:after="0" w:line="240" w:lineRule="auto"/>
        <w:ind w:firstLine="567"/>
        <w:jc w:val="both"/>
        <w:rPr>
          <w:szCs w:val="24"/>
        </w:rPr>
      </w:pPr>
      <w:r>
        <w:rPr>
          <w:sz w:val="28"/>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F2029" w:rsidRDefault="003F2029" w:rsidP="003F2029">
      <w:pPr>
        <w:pStyle w:val="cef1edeee2edeee9f2e5eaf1f22"/>
        <w:tabs>
          <w:tab w:val="left" w:pos="1472"/>
        </w:tabs>
        <w:spacing w:before="0" w:after="0" w:line="240" w:lineRule="auto"/>
        <w:ind w:firstLine="567"/>
        <w:jc w:val="both"/>
        <w:rPr>
          <w:szCs w:val="24"/>
        </w:rPr>
      </w:pPr>
      <w:r>
        <w:rPr>
          <w:sz w:val="28"/>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F2029" w:rsidRDefault="003F2029" w:rsidP="003F2029">
      <w:pPr>
        <w:pStyle w:val="cef1edeee2edeee9f2e5eaf1f22"/>
        <w:tabs>
          <w:tab w:val="left" w:pos="1268"/>
        </w:tabs>
        <w:spacing w:before="0" w:after="0" w:line="240" w:lineRule="auto"/>
        <w:ind w:firstLine="567"/>
        <w:jc w:val="both"/>
        <w:rPr>
          <w:szCs w:val="24"/>
        </w:rPr>
      </w:pPr>
      <w:r>
        <w:rPr>
          <w:sz w:val="28"/>
          <w:szCs w:val="24"/>
        </w:rPr>
        <w:t xml:space="preserve">Решение об отказе в приеме и регистрации документов по основаниям, указанным в пункте 11.1 настоящего Административного регламента, </w:t>
      </w:r>
      <w:r>
        <w:rPr>
          <w:sz w:val="28"/>
          <w:szCs w:val="24"/>
        </w:rPr>
        <w:lastRenderedPageBreak/>
        <w:t>оформляется по форме согласно Приложению № 4 к настоящему Административному регламенту.</w:t>
      </w:r>
    </w:p>
    <w:p w:rsidR="003F2029" w:rsidRDefault="003F2029" w:rsidP="003F2029">
      <w:pPr>
        <w:pStyle w:val="cef1edeee2edeee9f2e5eaf1f22"/>
        <w:tabs>
          <w:tab w:val="left" w:pos="1276"/>
        </w:tabs>
        <w:spacing w:before="0" w:after="0" w:line="240" w:lineRule="auto"/>
        <w:ind w:firstLine="567"/>
        <w:jc w:val="both"/>
        <w:rPr>
          <w:szCs w:val="24"/>
        </w:rPr>
      </w:pPr>
      <w:r>
        <w:rPr>
          <w:sz w:val="28"/>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3F2029" w:rsidRDefault="003F2029" w:rsidP="003F2029">
      <w:pPr>
        <w:pStyle w:val="cef1edeee2edeee9f2e5eaf1f22"/>
        <w:tabs>
          <w:tab w:val="left" w:pos="1367"/>
        </w:tabs>
        <w:spacing w:before="0" w:after="0" w:line="240" w:lineRule="auto"/>
        <w:ind w:firstLine="567"/>
        <w:jc w:val="both"/>
        <w:rPr>
          <w:szCs w:val="24"/>
        </w:rPr>
      </w:pPr>
      <w:r>
        <w:rPr>
          <w:sz w:val="28"/>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3F2029" w:rsidRDefault="003F2029" w:rsidP="003F2029">
      <w:pPr>
        <w:pStyle w:val="cef1edeee2edeee9f2e5eaf1f22"/>
        <w:tabs>
          <w:tab w:val="left" w:pos="1367"/>
        </w:tabs>
        <w:spacing w:before="0" w:after="0" w:line="240" w:lineRule="auto"/>
        <w:ind w:firstLine="567"/>
        <w:jc w:val="both"/>
        <w:rPr>
          <w:sz w:val="28"/>
          <w:szCs w:val="24"/>
        </w:rPr>
      </w:pPr>
    </w:p>
    <w:p w:rsidR="003F2029" w:rsidRDefault="003F2029" w:rsidP="003F2029">
      <w:pPr>
        <w:pStyle w:val="cef1edeee2edeee9f2e5eaf1f29"/>
        <w:tabs>
          <w:tab w:val="left" w:pos="1428"/>
        </w:tabs>
        <w:spacing w:after="0" w:line="240" w:lineRule="auto"/>
        <w:ind w:firstLine="567"/>
        <w:rPr>
          <w:iCs w:val="0"/>
          <w:szCs w:val="24"/>
        </w:rPr>
      </w:pPr>
      <w:r>
        <w:rPr>
          <w:b/>
          <w:i w:val="0"/>
          <w:iCs w:val="0"/>
          <w:sz w:val="28"/>
          <w:szCs w:val="24"/>
        </w:rPr>
        <w:t>12. Исчерпывающий перечень оснований для приостановления или отказа в предоставлении Муниципальной услуги</w:t>
      </w:r>
    </w:p>
    <w:p w:rsidR="003F2029" w:rsidRDefault="003F2029" w:rsidP="003F2029">
      <w:pPr>
        <w:pStyle w:val="cef1edeee2edeee9f2e5eaf1f22"/>
        <w:tabs>
          <w:tab w:val="left" w:pos="1277"/>
        </w:tabs>
        <w:spacing w:before="0" w:after="0" w:line="240" w:lineRule="auto"/>
        <w:ind w:firstLine="567"/>
        <w:jc w:val="both"/>
        <w:rPr>
          <w:szCs w:val="24"/>
        </w:rPr>
      </w:pPr>
      <w:r>
        <w:rPr>
          <w:sz w:val="28"/>
          <w:szCs w:val="24"/>
        </w:rPr>
        <w:t>12.1. Оснований для приостановления предоставления Муниципальной услуги не предусмотрено.</w:t>
      </w:r>
    </w:p>
    <w:p w:rsidR="003F2029" w:rsidRDefault="003F2029" w:rsidP="003F2029">
      <w:pPr>
        <w:pStyle w:val="cef1edeee2edeee9f2e5eaf1f22"/>
        <w:tabs>
          <w:tab w:val="left" w:pos="1277"/>
        </w:tabs>
        <w:spacing w:before="0" w:after="0" w:line="240" w:lineRule="auto"/>
        <w:ind w:firstLine="567"/>
        <w:jc w:val="both"/>
        <w:rPr>
          <w:szCs w:val="24"/>
        </w:rPr>
      </w:pPr>
      <w:r>
        <w:rPr>
          <w:sz w:val="28"/>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3F2029" w:rsidRDefault="003F2029" w:rsidP="003F2029">
      <w:pPr>
        <w:pStyle w:val="cef1edeee2edeee9f2e5eaf1f22"/>
        <w:numPr>
          <w:ilvl w:val="0"/>
          <w:numId w:val="10"/>
        </w:numPr>
        <w:tabs>
          <w:tab w:val="left" w:pos="0"/>
          <w:tab w:val="left" w:pos="993"/>
        </w:tabs>
        <w:spacing w:before="0" w:after="0" w:line="240" w:lineRule="auto"/>
        <w:jc w:val="both"/>
        <w:rPr>
          <w:szCs w:val="24"/>
        </w:rPr>
      </w:pPr>
      <w:r>
        <w:rPr>
          <w:sz w:val="28"/>
          <w:szCs w:val="24"/>
        </w:rPr>
        <w:t xml:space="preserve">Заявителем не представлены документы, определенные пунктом 9 настоящего Административного регламента; </w:t>
      </w:r>
    </w:p>
    <w:p w:rsidR="003F2029" w:rsidRDefault="003F2029" w:rsidP="003F2029">
      <w:pPr>
        <w:pStyle w:val="cef1edeee2edeee9f2e5eaf1f22"/>
        <w:numPr>
          <w:ilvl w:val="0"/>
          <w:numId w:val="10"/>
        </w:numPr>
        <w:tabs>
          <w:tab w:val="left" w:pos="0"/>
          <w:tab w:val="left" w:pos="993"/>
        </w:tabs>
        <w:spacing w:before="0" w:after="0" w:line="240" w:lineRule="auto"/>
        <w:jc w:val="both"/>
        <w:rPr>
          <w:szCs w:val="24"/>
        </w:rPr>
      </w:pPr>
      <w:r>
        <w:rPr>
          <w:sz w:val="28"/>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3F2029" w:rsidRDefault="003F2029" w:rsidP="003F2029">
      <w:pPr>
        <w:pStyle w:val="cef1edeee2edeee9f2e5eaf1f22"/>
        <w:numPr>
          <w:ilvl w:val="0"/>
          <w:numId w:val="10"/>
        </w:numPr>
        <w:tabs>
          <w:tab w:val="left" w:pos="0"/>
        </w:tabs>
        <w:spacing w:before="0" w:after="0" w:line="240" w:lineRule="auto"/>
        <w:jc w:val="both"/>
        <w:rPr>
          <w:szCs w:val="24"/>
        </w:rPr>
      </w:pPr>
      <w:r>
        <w:rPr>
          <w:sz w:val="28"/>
          <w:szCs w:val="24"/>
        </w:rPr>
        <w:t xml:space="preserve">представления документов, определенных пунктом 9 настоящего Административного регламента, в ненадлежащий орган; </w:t>
      </w:r>
    </w:p>
    <w:p w:rsidR="003F2029" w:rsidRDefault="003F2029" w:rsidP="003F2029">
      <w:pPr>
        <w:pStyle w:val="cef1edeee2edeee9f2e5eaf1f22"/>
        <w:numPr>
          <w:ilvl w:val="0"/>
          <w:numId w:val="10"/>
        </w:numPr>
        <w:tabs>
          <w:tab w:val="left" w:pos="0"/>
        </w:tabs>
        <w:spacing w:before="0" w:after="0" w:line="240" w:lineRule="auto"/>
        <w:jc w:val="both"/>
        <w:rPr>
          <w:szCs w:val="24"/>
        </w:rPr>
      </w:pPr>
      <w:r>
        <w:rPr>
          <w:sz w:val="28"/>
          <w:szCs w:val="24"/>
        </w:rPr>
        <w:t xml:space="preserve">несоблюдение предусмотренных статьей 22 Жилищного кодекса Российской Федерации условий перевода помещения, а именно: </w:t>
      </w:r>
    </w:p>
    <w:p w:rsidR="003F2029" w:rsidRDefault="003F2029" w:rsidP="003F2029">
      <w:pPr>
        <w:pStyle w:val="cef1edeee2edeee9f2e5eaf1f22"/>
        <w:tabs>
          <w:tab w:val="left" w:pos="0"/>
        </w:tabs>
        <w:spacing w:before="0" w:after="0" w:line="240" w:lineRule="auto"/>
        <w:ind w:firstLine="567"/>
        <w:jc w:val="both"/>
        <w:rPr>
          <w:szCs w:val="24"/>
        </w:rPr>
      </w:pPr>
      <w:r>
        <w:rPr>
          <w:sz w:val="28"/>
          <w:szCs w:val="24"/>
        </w:rPr>
        <w:t xml:space="preserve">а) если доступ к переводимому помещению невозможен без </w:t>
      </w:r>
      <w:r>
        <w:rPr>
          <w:sz w:val="28"/>
          <w:szCs w:val="24"/>
        </w:rPr>
        <w:lastRenderedPageBreak/>
        <w:t xml:space="preserve">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3F2029" w:rsidRDefault="003F2029" w:rsidP="003F2029">
      <w:pPr>
        <w:pStyle w:val="cef1edeee2edeee9f2e5eaf1f22"/>
        <w:tabs>
          <w:tab w:val="left" w:pos="0"/>
        </w:tabs>
        <w:spacing w:before="0" w:after="0" w:line="240" w:lineRule="auto"/>
        <w:ind w:firstLine="567"/>
        <w:jc w:val="both"/>
        <w:rPr>
          <w:szCs w:val="24"/>
        </w:rPr>
      </w:pPr>
      <w:r>
        <w:rPr>
          <w:sz w:val="28"/>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3F2029" w:rsidRDefault="003F2029" w:rsidP="003F2029">
      <w:pPr>
        <w:pStyle w:val="cef1edeee2edeee9f2e5eaf1f22"/>
        <w:tabs>
          <w:tab w:val="left" w:pos="0"/>
        </w:tabs>
        <w:spacing w:before="0" w:after="0" w:line="240" w:lineRule="auto"/>
        <w:ind w:firstLine="567"/>
        <w:jc w:val="both"/>
        <w:rPr>
          <w:szCs w:val="24"/>
        </w:rPr>
      </w:pPr>
      <w:r>
        <w:rPr>
          <w:sz w:val="28"/>
          <w:szCs w:val="24"/>
        </w:rPr>
        <w:t xml:space="preserve">в) если право собственности на переводимое помещение обременено правами каких-либо лиц; </w:t>
      </w:r>
    </w:p>
    <w:p w:rsidR="003F2029" w:rsidRDefault="003F2029" w:rsidP="003F2029">
      <w:pPr>
        <w:pStyle w:val="cef1edeee2edeee9f2e5eaf1f22"/>
        <w:tabs>
          <w:tab w:val="left" w:pos="0"/>
        </w:tabs>
        <w:spacing w:before="0" w:after="0" w:line="240" w:lineRule="auto"/>
        <w:ind w:firstLine="567"/>
        <w:jc w:val="both"/>
        <w:rPr>
          <w:szCs w:val="24"/>
        </w:rPr>
      </w:pPr>
      <w:r>
        <w:rPr>
          <w:sz w:val="28"/>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3F2029" w:rsidRDefault="003F2029" w:rsidP="003F2029">
      <w:pPr>
        <w:pStyle w:val="cef1edeee2edeee9f2e5eaf1f22"/>
        <w:tabs>
          <w:tab w:val="left" w:pos="0"/>
        </w:tabs>
        <w:spacing w:before="0" w:after="0" w:line="240" w:lineRule="auto"/>
        <w:ind w:firstLine="567"/>
        <w:jc w:val="both"/>
        <w:rPr>
          <w:szCs w:val="24"/>
        </w:rPr>
      </w:pPr>
      <w:r>
        <w:rPr>
          <w:sz w:val="28"/>
          <w:szCs w:val="24"/>
        </w:rPr>
        <w:t xml:space="preserve">д) если при переводе квартиры в многоквартирном доме в нежилое помещение не соблюдены следующие требования: </w:t>
      </w:r>
    </w:p>
    <w:p w:rsidR="003F2029" w:rsidRDefault="003F2029" w:rsidP="003F2029">
      <w:pPr>
        <w:pStyle w:val="cef1edeee2edeee9f2e5eaf1f22"/>
        <w:tabs>
          <w:tab w:val="left" w:pos="0"/>
        </w:tabs>
        <w:spacing w:before="0" w:after="0" w:line="240" w:lineRule="auto"/>
        <w:ind w:firstLine="567"/>
        <w:jc w:val="both"/>
        <w:rPr>
          <w:szCs w:val="24"/>
        </w:rPr>
      </w:pPr>
      <w:r>
        <w:rPr>
          <w:sz w:val="28"/>
          <w:szCs w:val="24"/>
        </w:rPr>
        <w:t xml:space="preserve">- квартира расположена на первом этаже указанного дома; </w:t>
      </w:r>
    </w:p>
    <w:p w:rsidR="003F2029" w:rsidRDefault="003F2029" w:rsidP="003F2029">
      <w:pPr>
        <w:pStyle w:val="cef1edeee2edeee9f2e5eaf1f22"/>
        <w:tabs>
          <w:tab w:val="left" w:pos="0"/>
        </w:tabs>
        <w:spacing w:before="0" w:after="0" w:line="240" w:lineRule="auto"/>
        <w:ind w:firstLine="567"/>
        <w:jc w:val="both"/>
        <w:rPr>
          <w:szCs w:val="24"/>
        </w:rPr>
      </w:pPr>
      <w:r>
        <w:rPr>
          <w:sz w:val="28"/>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3F2029" w:rsidRDefault="003F2029" w:rsidP="003F2029">
      <w:pPr>
        <w:pStyle w:val="cef1edeee2edeee9f2e5eaf1f22"/>
        <w:tabs>
          <w:tab w:val="left" w:pos="0"/>
        </w:tabs>
        <w:spacing w:before="0" w:after="0" w:line="240" w:lineRule="auto"/>
        <w:ind w:firstLine="567"/>
        <w:jc w:val="both"/>
        <w:rPr>
          <w:szCs w:val="24"/>
        </w:rPr>
      </w:pPr>
      <w:r>
        <w:rPr>
          <w:sz w:val="28"/>
          <w:szCs w:val="24"/>
        </w:rPr>
        <w:t xml:space="preserve">е) также не допускается: </w:t>
      </w:r>
    </w:p>
    <w:p w:rsidR="003F2029" w:rsidRDefault="003F2029" w:rsidP="003F2029">
      <w:pPr>
        <w:pStyle w:val="cef1edeee2edeee9f2e5eaf1f22"/>
        <w:tabs>
          <w:tab w:val="left" w:pos="0"/>
        </w:tabs>
        <w:spacing w:before="0" w:after="0" w:line="240" w:lineRule="auto"/>
        <w:ind w:firstLine="567"/>
        <w:jc w:val="both"/>
        <w:rPr>
          <w:szCs w:val="24"/>
        </w:rPr>
      </w:pPr>
      <w:r>
        <w:rPr>
          <w:sz w:val="28"/>
          <w:szCs w:val="24"/>
        </w:rPr>
        <w:t xml:space="preserve">- перевод жилого помещения в наемном доме социального использования в нежилое помещение;  </w:t>
      </w:r>
    </w:p>
    <w:p w:rsidR="003F2029" w:rsidRDefault="003F2029" w:rsidP="003F2029">
      <w:pPr>
        <w:pStyle w:val="cef1edeee2edeee9f2e5eaf1f22"/>
        <w:tabs>
          <w:tab w:val="left" w:pos="0"/>
        </w:tabs>
        <w:spacing w:before="0" w:after="0" w:line="240" w:lineRule="auto"/>
        <w:ind w:firstLine="567"/>
        <w:jc w:val="both"/>
        <w:rPr>
          <w:szCs w:val="24"/>
        </w:rPr>
      </w:pPr>
      <w:r>
        <w:rPr>
          <w:sz w:val="28"/>
          <w:szCs w:val="24"/>
        </w:rPr>
        <w:t xml:space="preserve">- перевод жилого помещения в нежилое помещение в целях осуществления религиозной деятельности; </w:t>
      </w:r>
    </w:p>
    <w:p w:rsidR="003F2029" w:rsidRDefault="003F2029" w:rsidP="003F2029">
      <w:pPr>
        <w:pStyle w:val="cef1edeee2edeee9f2e5eaf1f22"/>
        <w:tabs>
          <w:tab w:val="left" w:pos="0"/>
        </w:tabs>
        <w:spacing w:before="0" w:after="0" w:line="240" w:lineRule="auto"/>
        <w:ind w:firstLine="567"/>
        <w:jc w:val="both"/>
        <w:rPr>
          <w:szCs w:val="24"/>
        </w:rPr>
      </w:pPr>
      <w:r>
        <w:rPr>
          <w:sz w:val="28"/>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3F2029" w:rsidRDefault="003F2029" w:rsidP="003F2029">
      <w:pPr>
        <w:pStyle w:val="cef1edeee2edeee9f2e5eaf1f22"/>
        <w:tabs>
          <w:tab w:val="left" w:pos="0"/>
        </w:tabs>
        <w:spacing w:before="0" w:after="0" w:line="240" w:lineRule="auto"/>
        <w:ind w:firstLine="567"/>
        <w:jc w:val="both"/>
        <w:rPr>
          <w:szCs w:val="24"/>
        </w:rPr>
      </w:pPr>
      <w:r>
        <w:rPr>
          <w:sz w:val="28"/>
          <w:szCs w:val="24"/>
        </w:rPr>
        <w:tab/>
        <w:t>5) несоответствия проекта переустройства и (или) перепланировки помещения в многоквартирном доме требованиям законодательства.</w:t>
      </w:r>
    </w:p>
    <w:p w:rsidR="003F2029" w:rsidRDefault="003F2029" w:rsidP="003F2029">
      <w:pPr>
        <w:pStyle w:val="cef1edeee2edeee9f2e5eaf1f22"/>
        <w:tabs>
          <w:tab w:val="left" w:pos="1277"/>
        </w:tabs>
        <w:spacing w:before="0" w:after="0" w:line="240" w:lineRule="auto"/>
        <w:ind w:firstLine="567"/>
        <w:jc w:val="both"/>
        <w:rPr>
          <w:szCs w:val="24"/>
        </w:rPr>
      </w:pPr>
      <w:r>
        <w:rPr>
          <w:sz w:val="28"/>
          <w:szCs w:val="24"/>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3F2029" w:rsidRDefault="003F2029" w:rsidP="003F2029">
      <w:pPr>
        <w:pStyle w:val="cef1edeee2edeee9f2e5eaf1f22"/>
        <w:spacing w:before="0" w:after="0" w:line="240" w:lineRule="auto"/>
        <w:ind w:left="567" w:firstLine="0"/>
        <w:rPr>
          <w:sz w:val="28"/>
          <w:szCs w:val="24"/>
        </w:rPr>
      </w:pPr>
    </w:p>
    <w:p w:rsidR="003F2029" w:rsidRDefault="003F2029" w:rsidP="003F2029">
      <w:pPr>
        <w:numPr>
          <w:ilvl w:val="0"/>
          <w:numId w:val="11"/>
        </w:numPr>
        <w:spacing w:after="280"/>
        <w:ind w:left="0" w:firstLine="0"/>
        <w:jc w:val="center"/>
      </w:pPr>
      <w:r>
        <w:rPr>
          <w:b/>
          <w:sz w:val="28"/>
        </w:rPr>
        <w:t>Размер платы, взимаемой с Заявителя при предоставлении Муниципальной услуги и способы ее взимания</w:t>
      </w:r>
    </w:p>
    <w:p w:rsidR="003F2029" w:rsidRDefault="003F2029" w:rsidP="003F2029">
      <w:pPr>
        <w:tabs>
          <w:tab w:val="left" w:pos="1084"/>
        </w:tabs>
        <w:ind w:left="709"/>
      </w:pPr>
      <w:r>
        <w:rPr>
          <w:b/>
          <w:sz w:val="28"/>
        </w:rPr>
        <w:lastRenderedPageBreak/>
        <w:t>Муниципальная услуга предоставляется бесплатно.</w:t>
      </w:r>
    </w:p>
    <w:p w:rsidR="003F2029" w:rsidRDefault="003F2029" w:rsidP="003F2029">
      <w:pPr>
        <w:tabs>
          <w:tab w:val="left" w:pos="1084"/>
        </w:tabs>
        <w:ind w:left="709"/>
        <w:rPr>
          <w:sz w:val="28"/>
        </w:rPr>
      </w:pPr>
    </w:p>
    <w:p w:rsidR="003F2029" w:rsidRDefault="003F2029" w:rsidP="003F2029">
      <w:pPr>
        <w:numPr>
          <w:ilvl w:val="0"/>
          <w:numId w:val="12"/>
        </w:numPr>
        <w:ind w:left="735"/>
        <w:jc w:val="center"/>
      </w:pPr>
      <w:r>
        <w:rPr>
          <w:b/>
          <w:sz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F2029" w:rsidRDefault="003F2029" w:rsidP="003F2029">
      <w:pPr>
        <w:rPr>
          <w:b/>
          <w:sz w:val="28"/>
        </w:rPr>
      </w:pPr>
    </w:p>
    <w:p w:rsidR="003F2029" w:rsidRDefault="003F2029" w:rsidP="003F2029">
      <w:r>
        <w:rPr>
          <w:b/>
          <w:sz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F2029" w:rsidRDefault="003F2029" w:rsidP="003F2029">
      <w:pPr>
        <w:rPr>
          <w:b/>
          <w:sz w:val="28"/>
        </w:rPr>
      </w:pPr>
    </w:p>
    <w:p w:rsidR="003F2029" w:rsidRDefault="003F2029" w:rsidP="003F2029">
      <w:pPr>
        <w:numPr>
          <w:ilvl w:val="0"/>
          <w:numId w:val="12"/>
        </w:numPr>
        <w:ind w:left="735"/>
        <w:jc w:val="center"/>
      </w:pPr>
      <w:r>
        <w:rPr>
          <w:b/>
          <w:sz w:val="28"/>
        </w:rPr>
        <w:t xml:space="preserve"> Срок регистрации запроса Заявителя о предоставлении </w:t>
      </w:r>
    </w:p>
    <w:p w:rsidR="003F2029" w:rsidRDefault="003F2029" w:rsidP="003F2029">
      <w:pPr>
        <w:ind w:left="735" w:firstLine="567"/>
      </w:pPr>
      <w:r>
        <w:rPr>
          <w:b/>
          <w:sz w:val="28"/>
        </w:rPr>
        <w:t xml:space="preserve">                                            Муниципальной услуги</w:t>
      </w:r>
    </w:p>
    <w:p w:rsidR="003F2029" w:rsidRDefault="003F2029" w:rsidP="003F2029">
      <w:pPr>
        <w:pStyle w:val="cef1edeee2edeee9f2e5eaf1f22"/>
        <w:tabs>
          <w:tab w:val="left" w:pos="1276"/>
        </w:tabs>
        <w:spacing w:before="0" w:after="0" w:line="240" w:lineRule="auto"/>
        <w:ind w:firstLine="0"/>
        <w:rPr>
          <w:b/>
          <w:spacing w:val="0"/>
          <w:sz w:val="28"/>
          <w:szCs w:val="24"/>
        </w:rPr>
      </w:pPr>
    </w:p>
    <w:p w:rsidR="003F2029" w:rsidRDefault="003F2029" w:rsidP="003F2029">
      <w:pPr>
        <w:pStyle w:val="cef1edeee2edeee9f2e5eaf1f22"/>
        <w:numPr>
          <w:ilvl w:val="1"/>
          <w:numId w:val="12"/>
        </w:numPr>
        <w:tabs>
          <w:tab w:val="left" w:pos="1276"/>
        </w:tabs>
        <w:spacing w:before="0" w:after="0" w:line="240" w:lineRule="auto"/>
        <w:jc w:val="both"/>
        <w:rPr>
          <w:szCs w:val="24"/>
        </w:rPr>
      </w:pPr>
      <w:r>
        <w:rPr>
          <w:sz w:val="28"/>
          <w:szCs w:val="24"/>
        </w:rPr>
        <w:t xml:space="preserve">Запрос Заявителя о предоставлении Муниципальной услуги подлежит регистрации в день его поступления. </w:t>
      </w:r>
    </w:p>
    <w:p w:rsidR="003F2029" w:rsidRDefault="003F2029" w:rsidP="003F2029">
      <w:pPr>
        <w:pStyle w:val="cef1edeee2edeee9f2e5eaf1f22"/>
        <w:numPr>
          <w:ilvl w:val="1"/>
          <w:numId w:val="12"/>
        </w:numPr>
        <w:tabs>
          <w:tab w:val="left" w:pos="1276"/>
        </w:tabs>
        <w:spacing w:before="0" w:after="0" w:line="240" w:lineRule="auto"/>
        <w:jc w:val="both"/>
        <w:rPr>
          <w:szCs w:val="24"/>
        </w:rPr>
      </w:pPr>
      <w:r>
        <w:rPr>
          <w:spacing w:val="0"/>
          <w:sz w:val="28"/>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F2029" w:rsidRDefault="003F2029" w:rsidP="003F2029">
      <w:pPr>
        <w:pStyle w:val="cef1edeee2edeee9f2e5eaf1f22"/>
        <w:tabs>
          <w:tab w:val="left" w:pos="1276"/>
        </w:tabs>
        <w:spacing w:before="0" w:after="0" w:line="240" w:lineRule="auto"/>
        <w:ind w:firstLine="567"/>
        <w:rPr>
          <w:spacing w:val="0"/>
          <w:sz w:val="28"/>
          <w:szCs w:val="24"/>
        </w:rPr>
      </w:pPr>
    </w:p>
    <w:p w:rsidR="003F2029" w:rsidRDefault="003F2029" w:rsidP="003F2029">
      <w:pPr>
        <w:numPr>
          <w:ilvl w:val="0"/>
          <w:numId w:val="12"/>
        </w:numPr>
        <w:ind w:left="735"/>
        <w:jc w:val="center"/>
      </w:pPr>
      <w:r>
        <w:rPr>
          <w:b/>
          <w:i/>
          <w:spacing w:val="1"/>
          <w:sz w:val="28"/>
          <w:lang w:eastAsia="en-US"/>
        </w:rPr>
        <w:t xml:space="preserve"> </w:t>
      </w:r>
      <w:r>
        <w:rPr>
          <w:b/>
          <w:spacing w:val="1"/>
          <w:sz w:val="28"/>
          <w:lang w:eastAsia="en-US"/>
        </w:rPr>
        <w:t>Требования к помещениям, в которых предоставляется Муниципальная услуга</w:t>
      </w:r>
    </w:p>
    <w:p w:rsidR="003F2029" w:rsidRDefault="003F2029" w:rsidP="003F2029">
      <w:pPr>
        <w:rPr>
          <w:b/>
          <w:spacing w:val="1"/>
          <w:sz w:val="28"/>
          <w:lang w:eastAsia="en-US"/>
        </w:rPr>
      </w:pPr>
    </w:p>
    <w:p w:rsidR="003F2029" w:rsidRDefault="003F2029" w:rsidP="003F2029">
      <w:pPr>
        <w:jc w:val="both"/>
      </w:pPr>
      <w:r>
        <w:rPr>
          <w:sz w:val="28"/>
        </w:rPr>
        <w:t xml:space="preserve">16.1. Местоположение административных зданий, в которых осуществляется прием </w:t>
      </w:r>
      <w:r>
        <w:rPr>
          <w:b/>
          <w:sz w:val="28"/>
        </w:rPr>
        <w:t>заявлений</w:t>
      </w:r>
      <w:r>
        <w:rPr>
          <w:sz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2029" w:rsidRDefault="003F2029" w:rsidP="003F2029">
      <w:pPr>
        <w:tabs>
          <w:tab w:val="left" w:pos="567"/>
        </w:tabs>
        <w:contextualSpacing/>
        <w:jc w:val="both"/>
      </w:pPr>
      <w:r>
        <w:rPr>
          <w:sz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F2029" w:rsidRDefault="003F2029" w:rsidP="003F2029">
      <w:pPr>
        <w:tabs>
          <w:tab w:val="left" w:pos="567"/>
        </w:tabs>
        <w:contextualSpacing/>
        <w:jc w:val="both"/>
      </w:pPr>
      <w:r>
        <w:rPr>
          <w:sz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2029" w:rsidRDefault="003F2029" w:rsidP="003F2029">
      <w:pPr>
        <w:jc w:val="both"/>
      </w:pPr>
      <w:r>
        <w:rPr>
          <w:sz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2029" w:rsidRDefault="003F2029" w:rsidP="003F2029">
      <w:pPr>
        <w:jc w:val="both"/>
      </w:pPr>
      <w:r>
        <w:rPr>
          <w:sz w:val="28"/>
        </w:rPr>
        <w:t xml:space="preserve">16.5. Центральный вход в здание Администрации должен быть оборудован </w:t>
      </w:r>
      <w:r>
        <w:rPr>
          <w:sz w:val="28"/>
        </w:rPr>
        <w:lastRenderedPageBreak/>
        <w:t>информационной табличкой (вывеской), содержащей информацию:</w:t>
      </w:r>
    </w:p>
    <w:p w:rsidR="003F2029" w:rsidRDefault="003F2029" w:rsidP="003F2029">
      <w:pPr>
        <w:tabs>
          <w:tab w:val="left" w:pos="567"/>
          <w:tab w:val="left" w:pos="1134"/>
        </w:tabs>
        <w:contextualSpacing/>
        <w:jc w:val="both"/>
      </w:pPr>
      <w:r>
        <w:rPr>
          <w:sz w:val="28"/>
        </w:rPr>
        <w:t>наименование;</w:t>
      </w:r>
    </w:p>
    <w:p w:rsidR="003F2029" w:rsidRDefault="003F2029" w:rsidP="003F2029">
      <w:pPr>
        <w:tabs>
          <w:tab w:val="left" w:pos="567"/>
          <w:tab w:val="left" w:pos="1134"/>
        </w:tabs>
        <w:contextualSpacing/>
        <w:jc w:val="both"/>
      </w:pPr>
      <w:r>
        <w:rPr>
          <w:sz w:val="28"/>
        </w:rPr>
        <w:t>местонахождение и юридический адрес;</w:t>
      </w:r>
    </w:p>
    <w:p w:rsidR="003F2029" w:rsidRDefault="003F2029" w:rsidP="003F2029">
      <w:pPr>
        <w:tabs>
          <w:tab w:val="left" w:pos="567"/>
          <w:tab w:val="left" w:pos="1134"/>
        </w:tabs>
        <w:contextualSpacing/>
        <w:jc w:val="both"/>
      </w:pPr>
      <w:r>
        <w:rPr>
          <w:sz w:val="28"/>
        </w:rPr>
        <w:t>режим работы;</w:t>
      </w:r>
    </w:p>
    <w:p w:rsidR="003F2029" w:rsidRDefault="003F2029" w:rsidP="003F2029">
      <w:pPr>
        <w:tabs>
          <w:tab w:val="left" w:pos="567"/>
          <w:tab w:val="left" w:pos="1134"/>
        </w:tabs>
        <w:contextualSpacing/>
        <w:jc w:val="both"/>
      </w:pPr>
      <w:r>
        <w:rPr>
          <w:sz w:val="28"/>
        </w:rPr>
        <w:t>график приема;</w:t>
      </w:r>
    </w:p>
    <w:p w:rsidR="003F2029" w:rsidRDefault="003F2029" w:rsidP="003F2029">
      <w:pPr>
        <w:tabs>
          <w:tab w:val="left" w:pos="567"/>
          <w:tab w:val="left" w:pos="1134"/>
        </w:tabs>
        <w:contextualSpacing/>
        <w:jc w:val="both"/>
      </w:pPr>
      <w:r>
        <w:rPr>
          <w:sz w:val="28"/>
        </w:rPr>
        <w:t>номера телефонов для справок.</w:t>
      </w:r>
    </w:p>
    <w:p w:rsidR="003F2029" w:rsidRDefault="003F2029" w:rsidP="003F2029">
      <w:pPr>
        <w:jc w:val="both"/>
      </w:pPr>
      <w:r>
        <w:rPr>
          <w:sz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F2029" w:rsidRDefault="003F2029" w:rsidP="003F2029">
      <w:pPr>
        <w:jc w:val="both"/>
      </w:pPr>
      <w:r>
        <w:rPr>
          <w:sz w:val="28"/>
        </w:rPr>
        <w:t>16.7.Помещения, в которых предоставляется Муниципальная услуга, оснащаются:</w:t>
      </w:r>
    </w:p>
    <w:p w:rsidR="003F2029" w:rsidRDefault="003F2029" w:rsidP="003F2029">
      <w:pPr>
        <w:jc w:val="both"/>
      </w:pPr>
      <w:r>
        <w:rPr>
          <w:sz w:val="28"/>
        </w:rPr>
        <w:t>противопожарной системой и средствами пожаротушения;</w:t>
      </w:r>
    </w:p>
    <w:p w:rsidR="003F2029" w:rsidRDefault="003F2029" w:rsidP="003F2029">
      <w:pPr>
        <w:jc w:val="both"/>
      </w:pPr>
      <w:r>
        <w:rPr>
          <w:sz w:val="28"/>
        </w:rPr>
        <w:t>системой оповещения о возникновении чрезвычайной ситуации;</w:t>
      </w:r>
    </w:p>
    <w:p w:rsidR="003F2029" w:rsidRDefault="003F2029" w:rsidP="003F2029">
      <w:pPr>
        <w:jc w:val="both"/>
      </w:pPr>
      <w:r>
        <w:rPr>
          <w:sz w:val="28"/>
        </w:rPr>
        <w:t>средствами оказания первой медицинской помощи;</w:t>
      </w:r>
    </w:p>
    <w:p w:rsidR="003F2029" w:rsidRDefault="003F2029" w:rsidP="003F2029">
      <w:pPr>
        <w:jc w:val="both"/>
      </w:pPr>
      <w:r>
        <w:rPr>
          <w:sz w:val="28"/>
        </w:rPr>
        <w:t>туалетными комнатами для посетителей.</w:t>
      </w:r>
    </w:p>
    <w:p w:rsidR="003F2029" w:rsidRDefault="003F2029" w:rsidP="003F2029">
      <w:pPr>
        <w:jc w:val="both"/>
      </w:pPr>
      <w:r>
        <w:rPr>
          <w:sz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2029" w:rsidRDefault="003F2029" w:rsidP="003F2029">
      <w:pPr>
        <w:jc w:val="both"/>
      </w:pPr>
      <w:r>
        <w:rPr>
          <w:sz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2029" w:rsidRDefault="003F2029" w:rsidP="003F2029">
      <w:pPr>
        <w:jc w:val="both"/>
      </w:pPr>
      <w:r>
        <w:rPr>
          <w:sz w:val="28"/>
        </w:rPr>
        <w:t>16.10. Места для заполнения заявлений оборудуются стульями, столами (стойками), бланками заявлений, письменными принадлежностями.</w:t>
      </w:r>
    </w:p>
    <w:p w:rsidR="003F2029" w:rsidRDefault="003F2029" w:rsidP="003F2029">
      <w:pPr>
        <w:jc w:val="both"/>
      </w:pPr>
      <w:r>
        <w:rPr>
          <w:sz w:val="28"/>
        </w:rPr>
        <w:t>16.11. Места приема Заявителей оборудуются информационными табличками (вывесками) с указанием:</w:t>
      </w:r>
    </w:p>
    <w:p w:rsidR="003F2029" w:rsidRDefault="003F2029" w:rsidP="003F2029">
      <w:pPr>
        <w:jc w:val="both"/>
      </w:pPr>
      <w:r>
        <w:rPr>
          <w:sz w:val="28"/>
        </w:rPr>
        <w:t>номера кабинета и наименования отдела;</w:t>
      </w:r>
    </w:p>
    <w:p w:rsidR="003F2029" w:rsidRDefault="003F2029" w:rsidP="003F2029">
      <w:pPr>
        <w:jc w:val="both"/>
      </w:pPr>
      <w:r>
        <w:rPr>
          <w:sz w:val="28"/>
        </w:rPr>
        <w:t>фамилии, имени и отчества (последнее – при наличии), должности ответственного лица за прием документов;</w:t>
      </w:r>
    </w:p>
    <w:p w:rsidR="003F2029" w:rsidRDefault="003F2029" w:rsidP="003F2029">
      <w:pPr>
        <w:jc w:val="both"/>
      </w:pPr>
      <w:r>
        <w:rPr>
          <w:sz w:val="28"/>
        </w:rPr>
        <w:t>графика приема Заявителей.</w:t>
      </w:r>
    </w:p>
    <w:p w:rsidR="003F2029" w:rsidRDefault="003F2029" w:rsidP="003F2029">
      <w:pPr>
        <w:jc w:val="both"/>
      </w:pPr>
      <w:r>
        <w:rPr>
          <w:sz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2029" w:rsidRDefault="003F2029" w:rsidP="003F2029">
      <w:pPr>
        <w:jc w:val="both"/>
      </w:pPr>
      <w:r>
        <w:rPr>
          <w:sz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3F2029" w:rsidRDefault="003F2029" w:rsidP="003F2029">
      <w:pPr>
        <w:pStyle w:val="d1f2e8ebfc1"/>
        <w:jc w:val="both"/>
        <w:rPr>
          <w:szCs w:val="24"/>
        </w:rPr>
      </w:pPr>
      <w:r>
        <w:rPr>
          <w:color w:val="auto"/>
          <w:szCs w:val="24"/>
        </w:rPr>
        <w:t>1</w:t>
      </w:r>
      <w:r>
        <w:rPr>
          <w:szCs w:val="24"/>
        </w:rPr>
        <w:t>6</w:t>
      </w:r>
      <w:r>
        <w:rPr>
          <w:color w:val="auto"/>
          <w:szCs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F2029" w:rsidRDefault="003F2029" w:rsidP="003F2029">
      <w:pPr>
        <w:ind w:firstLine="709"/>
        <w:rPr>
          <w:sz w:val="28"/>
        </w:rPr>
      </w:pPr>
    </w:p>
    <w:p w:rsidR="003F2029" w:rsidRDefault="003F2029" w:rsidP="003F2029">
      <w:pPr>
        <w:numPr>
          <w:ilvl w:val="0"/>
          <w:numId w:val="12"/>
        </w:numPr>
        <w:ind w:left="735"/>
        <w:jc w:val="center"/>
      </w:pPr>
      <w:r>
        <w:rPr>
          <w:b/>
          <w:sz w:val="28"/>
        </w:rPr>
        <w:t xml:space="preserve"> Показатели качества и доступности Муниципальной услуги</w:t>
      </w:r>
    </w:p>
    <w:p w:rsidR="003F2029" w:rsidRDefault="003F2029" w:rsidP="003F2029">
      <w:pPr>
        <w:ind w:left="735" w:firstLine="567"/>
        <w:rPr>
          <w:b/>
          <w:sz w:val="28"/>
        </w:rPr>
      </w:pPr>
    </w:p>
    <w:p w:rsidR="003F2029" w:rsidRDefault="003F2029" w:rsidP="003F2029">
      <w:pPr>
        <w:jc w:val="both"/>
      </w:pPr>
      <w:r>
        <w:rPr>
          <w:sz w:val="28"/>
        </w:rPr>
        <w:t>17.1. Оценка доступности и качества предоставления Муниципальной услуги должна осуществляться по следующим показателям:</w:t>
      </w:r>
    </w:p>
    <w:p w:rsidR="003F2029" w:rsidRDefault="003F2029" w:rsidP="003F2029">
      <w:pPr>
        <w:jc w:val="both"/>
      </w:pPr>
      <w:r>
        <w:rPr>
          <w:sz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Pr>
          <w:sz w:val="28"/>
        </w:rPr>
        <w:lastRenderedPageBreak/>
        <w:t>«Интернет»), средствах массовой информации;</w:t>
      </w:r>
    </w:p>
    <w:p w:rsidR="003F2029" w:rsidRDefault="003F2029" w:rsidP="003F2029">
      <w:pPr>
        <w:jc w:val="both"/>
      </w:pPr>
      <w:r>
        <w:rPr>
          <w:sz w:val="28"/>
        </w:rPr>
        <w:t>б) возможность выбора Заявителем форм предоставления Муниципальной услуги;</w:t>
      </w:r>
    </w:p>
    <w:p w:rsidR="003F2029" w:rsidRDefault="003F2029" w:rsidP="003F2029">
      <w:pPr>
        <w:tabs>
          <w:tab w:val="left" w:pos="1013"/>
        </w:tabs>
        <w:jc w:val="both"/>
      </w:pPr>
      <w:r>
        <w:rPr>
          <w:sz w:val="28"/>
        </w:rPr>
        <w:t xml:space="preserve">в) </w:t>
      </w:r>
      <w:r>
        <w:rPr>
          <w:spacing w:val="7"/>
          <w:sz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F2029" w:rsidRDefault="003F2029" w:rsidP="003F2029">
      <w:pPr>
        <w:jc w:val="both"/>
      </w:pPr>
      <w:r>
        <w:rPr>
          <w:sz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F2029" w:rsidRDefault="003F2029" w:rsidP="003F2029">
      <w:pPr>
        <w:jc w:val="both"/>
      </w:pPr>
      <w:r>
        <w:rPr>
          <w:sz w:val="28"/>
        </w:rPr>
        <w:t>д) доступность обращения за предоставлением Муниципальной услуги, в том числе для маломобильных групп населения;</w:t>
      </w:r>
    </w:p>
    <w:p w:rsidR="003F2029" w:rsidRDefault="003F2029" w:rsidP="003F2029">
      <w:pPr>
        <w:jc w:val="both"/>
      </w:pPr>
      <w:r>
        <w:rPr>
          <w:sz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F2029" w:rsidRDefault="003F2029" w:rsidP="003F2029">
      <w:pPr>
        <w:jc w:val="both"/>
      </w:pPr>
      <w:r>
        <w:rPr>
          <w:sz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F2029" w:rsidRDefault="003F2029" w:rsidP="003F2029">
      <w:pPr>
        <w:jc w:val="both"/>
      </w:pPr>
      <w:r>
        <w:rPr>
          <w:sz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F2029" w:rsidRDefault="003F2029" w:rsidP="003F2029">
      <w:pPr>
        <w:jc w:val="both"/>
      </w:pPr>
      <w:r>
        <w:rPr>
          <w:sz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F2029" w:rsidRDefault="003F2029" w:rsidP="003F2029">
      <w:pPr>
        <w:jc w:val="both"/>
      </w:pPr>
      <w:r>
        <w:rPr>
          <w:sz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F2029" w:rsidRDefault="003F2029" w:rsidP="003F2029">
      <w:pPr>
        <w:jc w:val="both"/>
      </w:pPr>
      <w:r>
        <w:rPr>
          <w:sz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F2029" w:rsidRDefault="003F2029" w:rsidP="003F2029">
      <w:pPr>
        <w:jc w:val="both"/>
      </w:pPr>
      <w:r>
        <w:rPr>
          <w:sz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sz w:val="28"/>
          <w:lang w:eastAsia="en-US"/>
        </w:rPr>
        <w:t>РПГУ</w:t>
      </w:r>
      <w:r>
        <w:rPr>
          <w:sz w:val="28"/>
        </w:rPr>
        <w:t>.</w:t>
      </w:r>
    </w:p>
    <w:p w:rsidR="003F2029" w:rsidRDefault="003F2029" w:rsidP="003F2029">
      <w:pPr>
        <w:jc w:val="both"/>
      </w:pPr>
      <w:r>
        <w:rPr>
          <w:sz w:val="28"/>
        </w:rPr>
        <w:t xml:space="preserve">Для возможности подачи заявления о предоставлении Муниципальной услуги через ЕПГУ, </w:t>
      </w:r>
      <w:r>
        <w:rPr>
          <w:sz w:val="28"/>
          <w:lang w:eastAsia="en-US"/>
        </w:rPr>
        <w:t>РПГУ</w:t>
      </w:r>
      <w:r>
        <w:rPr>
          <w:sz w:val="28"/>
        </w:rPr>
        <w:t xml:space="preserve"> Заявитель должен быть зарегистрирован в единой системе идентификации и аутентификации. </w:t>
      </w:r>
    </w:p>
    <w:p w:rsidR="003F2029" w:rsidRDefault="003F2029" w:rsidP="003F2029">
      <w:pPr>
        <w:ind w:firstLine="709"/>
        <w:jc w:val="both"/>
        <w:rPr>
          <w:b/>
          <w:sz w:val="28"/>
        </w:rPr>
      </w:pPr>
    </w:p>
    <w:p w:rsidR="003F2029" w:rsidRDefault="003F2029" w:rsidP="003F2029">
      <w:pPr>
        <w:numPr>
          <w:ilvl w:val="0"/>
          <w:numId w:val="12"/>
        </w:numPr>
        <w:tabs>
          <w:tab w:val="left" w:pos="0"/>
        </w:tabs>
        <w:ind w:left="735"/>
        <w:jc w:val="center"/>
      </w:pPr>
      <w:r>
        <w:rPr>
          <w:b/>
          <w:i/>
          <w:spacing w:val="1"/>
          <w:sz w:val="28"/>
          <w:lang w:eastAsia="en-US"/>
        </w:rPr>
        <w:t xml:space="preserve"> </w:t>
      </w:r>
      <w:r>
        <w:rPr>
          <w:b/>
          <w:spacing w:val="1"/>
          <w:sz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F2029" w:rsidRDefault="003F2029" w:rsidP="003F2029">
      <w:pPr>
        <w:tabs>
          <w:tab w:val="left" w:pos="0"/>
        </w:tabs>
        <w:rPr>
          <w:b/>
          <w:i/>
          <w:spacing w:val="1"/>
          <w:sz w:val="28"/>
          <w:lang w:eastAsia="en-US"/>
        </w:rPr>
      </w:pPr>
    </w:p>
    <w:p w:rsidR="003F2029" w:rsidRDefault="003F2029" w:rsidP="003F2029">
      <w:pPr>
        <w:pStyle w:val="cef1edeee2edeee9f2e5eaf1f22"/>
        <w:tabs>
          <w:tab w:val="left" w:pos="-142"/>
          <w:tab w:val="left" w:pos="1443"/>
        </w:tabs>
        <w:spacing w:before="0" w:after="0" w:line="240" w:lineRule="auto"/>
        <w:ind w:firstLine="567"/>
        <w:jc w:val="both"/>
        <w:rPr>
          <w:szCs w:val="24"/>
        </w:rPr>
      </w:pPr>
      <w:r>
        <w:rPr>
          <w:sz w:val="28"/>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F2029" w:rsidRDefault="003F2029" w:rsidP="003F2029">
      <w:pPr>
        <w:pStyle w:val="cef1edeee2edeee9f2e5eaf1f22"/>
        <w:tabs>
          <w:tab w:val="left" w:pos="-142"/>
        </w:tabs>
        <w:spacing w:before="0" w:after="0" w:line="240" w:lineRule="auto"/>
        <w:ind w:firstLine="567"/>
        <w:jc w:val="both"/>
        <w:rPr>
          <w:szCs w:val="24"/>
        </w:rPr>
      </w:pPr>
      <w:r>
        <w:rPr>
          <w:sz w:val="28"/>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3F2029" w:rsidRDefault="003F2029" w:rsidP="003F2029">
      <w:pPr>
        <w:jc w:val="both"/>
      </w:pPr>
      <w:r>
        <w:rPr>
          <w:sz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F2029" w:rsidRDefault="003F2029" w:rsidP="003F2029">
      <w:pPr>
        <w:jc w:val="both"/>
      </w:pPr>
      <w:r>
        <w:rPr>
          <w:sz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2029" w:rsidRDefault="003F2029" w:rsidP="003F2029">
      <w:pPr>
        <w:jc w:val="both"/>
      </w:pPr>
      <w:r>
        <w:rPr>
          <w:sz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F2029" w:rsidRDefault="003F2029" w:rsidP="003F2029">
      <w:pPr>
        <w:jc w:val="both"/>
      </w:pPr>
      <w:r>
        <w:rPr>
          <w:sz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F2029" w:rsidRDefault="003F2029" w:rsidP="003F2029">
      <w:pPr>
        <w:jc w:val="both"/>
      </w:pPr>
      <w:r>
        <w:rPr>
          <w:sz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F2029" w:rsidRDefault="003F2029" w:rsidP="003F2029">
      <w:pPr>
        <w:jc w:val="both"/>
      </w:pPr>
      <w:r>
        <w:rPr>
          <w:sz w:val="28"/>
        </w:rPr>
        <w:t>В случае направления заявления посредством ЕПГУ,</w:t>
      </w:r>
      <w:r>
        <w:rPr>
          <w:sz w:val="28"/>
          <w:lang w:eastAsia="en-US"/>
        </w:rPr>
        <w:t xml:space="preserve"> РПГУ ре</w:t>
      </w:r>
      <w:r>
        <w:rPr>
          <w:sz w:val="28"/>
        </w:rPr>
        <w:t>зультат предоставления Муниципальной услуги также может быть выдан заявителю на бумажном носителе в МФЦ, в Администрации.</w:t>
      </w:r>
    </w:p>
    <w:p w:rsidR="003F2029" w:rsidRDefault="003F2029" w:rsidP="003F2029">
      <w:pPr>
        <w:jc w:val="both"/>
      </w:pPr>
      <w:r>
        <w:rPr>
          <w:sz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F2029" w:rsidRDefault="003F2029" w:rsidP="003F2029">
      <w:pPr>
        <w:jc w:val="both"/>
      </w:pPr>
      <w:r>
        <w:rPr>
          <w:sz w:val="28"/>
        </w:rPr>
        <w:t xml:space="preserve">Уведомление о получении заявления направляется Заявителю в виде сообщения </w:t>
      </w:r>
      <w:r>
        <w:rPr>
          <w:sz w:val="28"/>
        </w:rPr>
        <w:lastRenderedPageBreak/>
        <w:t xml:space="preserve">на указанный им адрес электронной почты не позднее рабочего дня, следующего за днем поступления ходатайства об изъятии в Администрацию. </w:t>
      </w:r>
    </w:p>
    <w:p w:rsidR="003F2029" w:rsidRDefault="003F2029" w:rsidP="003F2029">
      <w:pPr>
        <w:jc w:val="both"/>
      </w:pPr>
      <w:r>
        <w:rPr>
          <w:sz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F2029" w:rsidRDefault="003F2029" w:rsidP="003F2029">
      <w:pPr>
        <w:jc w:val="both"/>
      </w:pPr>
      <w:r>
        <w:rPr>
          <w:sz w:val="28"/>
        </w:rPr>
        <w:t>Электронные документы представляются в следующих форматах:</w:t>
      </w:r>
    </w:p>
    <w:p w:rsidR="003F2029" w:rsidRDefault="003F2029" w:rsidP="003F2029">
      <w:pPr>
        <w:jc w:val="both"/>
      </w:pPr>
      <w:r>
        <w:rPr>
          <w:sz w:val="28"/>
        </w:rPr>
        <w:t xml:space="preserve">а) </w:t>
      </w:r>
      <w:r>
        <w:rPr>
          <w:sz w:val="28"/>
          <w:lang w:val="en-US"/>
        </w:rPr>
        <w:t>xml</w:t>
      </w:r>
      <w:r>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sz w:val="28"/>
          <w:lang w:val="en-US"/>
        </w:rPr>
        <w:t>xml</w:t>
      </w:r>
      <w:r>
        <w:rPr>
          <w:sz w:val="28"/>
        </w:rPr>
        <w:t>;</w:t>
      </w:r>
    </w:p>
    <w:p w:rsidR="003F2029" w:rsidRDefault="003F2029" w:rsidP="003F2029">
      <w:pPr>
        <w:jc w:val="both"/>
      </w:pPr>
      <w:r>
        <w:rPr>
          <w:sz w:val="28"/>
        </w:rPr>
        <w:t xml:space="preserve">б) </w:t>
      </w:r>
      <w:r>
        <w:rPr>
          <w:sz w:val="28"/>
          <w:lang w:val="en-US"/>
        </w:rPr>
        <w:t>doc</w:t>
      </w:r>
      <w:r>
        <w:rPr>
          <w:sz w:val="28"/>
        </w:rPr>
        <w:t xml:space="preserve">, </w:t>
      </w:r>
      <w:r>
        <w:rPr>
          <w:sz w:val="28"/>
          <w:lang w:val="en-US"/>
        </w:rPr>
        <w:t>docx</w:t>
      </w:r>
      <w:r>
        <w:rPr>
          <w:sz w:val="28"/>
        </w:rPr>
        <w:t xml:space="preserve">, </w:t>
      </w:r>
      <w:r>
        <w:rPr>
          <w:sz w:val="28"/>
          <w:lang w:val="en-US"/>
        </w:rPr>
        <w:t>odt</w:t>
      </w:r>
      <w:r>
        <w:rPr>
          <w:sz w:val="28"/>
        </w:rPr>
        <w:t xml:space="preserve"> - для документов с текстовым содержанием, не включающим формулы;</w:t>
      </w:r>
    </w:p>
    <w:p w:rsidR="003F2029" w:rsidRDefault="003F2029" w:rsidP="003F2029">
      <w:pPr>
        <w:jc w:val="both"/>
      </w:pPr>
      <w:r>
        <w:rPr>
          <w:sz w:val="28"/>
        </w:rPr>
        <w:t xml:space="preserve">в) </w:t>
      </w:r>
      <w:r>
        <w:rPr>
          <w:sz w:val="28"/>
          <w:lang w:val="en-US"/>
        </w:rPr>
        <w:t>pdf</w:t>
      </w:r>
      <w:r>
        <w:rPr>
          <w:sz w:val="28"/>
        </w:rPr>
        <w:t xml:space="preserve">, </w:t>
      </w:r>
      <w:r>
        <w:rPr>
          <w:sz w:val="28"/>
          <w:lang w:val="en-US"/>
        </w:rPr>
        <w:t>jpg</w:t>
      </w:r>
      <w:r>
        <w:rPr>
          <w:sz w:val="28"/>
        </w:rPr>
        <w:t xml:space="preserve">, </w:t>
      </w:r>
      <w:r>
        <w:rPr>
          <w:sz w:val="28"/>
          <w:lang w:val="en-US"/>
        </w:rPr>
        <w:t>jpeg</w:t>
      </w:r>
      <w:r>
        <w:rPr>
          <w:sz w:val="28"/>
        </w:rPr>
        <w:t xml:space="preserve">, </w:t>
      </w:r>
      <w:r>
        <w:rPr>
          <w:sz w:val="28"/>
          <w:lang w:val="en-US"/>
        </w:rPr>
        <w:t>png</w:t>
      </w:r>
      <w:r>
        <w:rPr>
          <w:sz w:val="28"/>
        </w:rPr>
        <w:t xml:space="preserve">, </w:t>
      </w:r>
      <w:r>
        <w:rPr>
          <w:sz w:val="28"/>
          <w:lang w:val="en-US"/>
        </w:rPr>
        <w:t>bmp</w:t>
      </w:r>
      <w:r>
        <w:rPr>
          <w:sz w:val="28"/>
        </w:rPr>
        <w:t xml:space="preserve">, </w:t>
      </w:r>
      <w:r>
        <w:rPr>
          <w:sz w:val="28"/>
          <w:lang w:val="en-US"/>
        </w:rPr>
        <w:t>tiff</w:t>
      </w:r>
      <w:r>
        <w:rPr>
          <w:sz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F2029" w:rsidRDefault="003F2029" w:rsidP="003F2029">
      <w:pPr>
        <w:jc w:val="both"/>
      </w:pPr>
      <w:r>
        <w:rPr>
          <w:sz w:val="28"/>
        </w:rPr>
        <w:t xml:space="preserve">г) </w:t>
      </w:r>
      <w:r>
        <w:rPr>
          <w:sz w:val="28"/>
          <w:lang w:val="en-US"/>
        </w:rPr>
        <w:t>zip</w:t>
      </w:r>
      <w:r>
        <w:rPr>
          <w:sz w:val="28"/>
        </w:rPr>
        <w:t xml:space="preserve">, </w:t>
      </w:r>
      <w:r>
        <w:rPr>
          <w:sz w:val="28"/>
          <w:lang w:val="en-US"/>
        </w:rPr>
        <w:t>rar</w:t>
      </w:r>
      <w:r>
        <w:rPr>
          <w:sz w:val="28"/>
        </w:rPr>
        <w:t xml:space="preserve"> для сжатых документов в один файл;</w:t>
      </w:r>
    </w:p>
    <w:p w:rsidR="003F2029" w:rsidRDefault="003F2029" w:rsidP="003F2029">
      <w:pPr>
        <w:jc w:val="both"/>
      </w:pPr>
      <w:r>
        <w:rPr>
          <w:sz w:val="28"/>
        </w:rPr>
        <w:t xml:space="preserve">д) </w:t>
      </w:r>
      <w:r>
        <w:rPr>
          <w:sz w:val="28"/>
          <w:lang w:val="en-US"/>
        </w:rPr>
        <w:t>sig</w:t>
      </w:r>
      <w:r>
        <w:rPr>
          <w:sz w:val="28"/>
        </w:rPr>
        <w:t xml:space="preserve"> для открепленной усиленной квалифицированной электронной подписи.</w:t>
      </w:r>
    </w:p>
    <w:p w:rsidR="003F2029" w:rsidRDefault="003F2029" w:rsidP="003F2029">
      <w:pPr>
        <w:jc w:val="both"/>
      </w:pPr>
      <w:r>
        <w:rPr>
          <w:sz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8"/>
          <w:lang w:val="en-US"/>
        </w:rPr>
        <w:t>dpi</w:t>
      </w:r>
      <w:r>
        <w:rPr>
          <w:sz w:val="28"/>
        </w:rPr>
        <w:t xml:space="preserve"> (масштаб 1:1) с использованием следующих режимов:</w:t>
      </w:r>
    </w:p>
    <w:p w:rsidR="003F2029" w:rsidRDefault="003F2029" w:rsidP="003F2029">
      <w:pPr>
        <w:jc w:val="both"/>
      </w:pPr>
      <w:r>
        <w:rPr>
          <w:sz w:val="28"/>
        </w:rPr>
        <w:t>а) «черно-белый» (при отсутствии в документе графических изображений и (или) цветного текста);</w:t>
      </w:r>
    </w:p>
    <w:p w:rsidR="003F2029" w:rsidRDefault="003F2029" w:rsidP="003F2029">
      <w:pPr>
        <w:jc w:val="both"/>
      </w:pPr>
      <w:r>
        <w:rPr>
          <w:sz w:val="28"/>
        </w:rPr>
        <w:t>«оттенки серого» (при наличии в документе графических изображений, отличных от цветного графического изображения);</w:t>
      </w:r>
    </w:p>
    <w:p w:rsidR="003F2029" w:rsidRDefault="003F2029" w:rsidP="003F2029">
      <w:pPr>
        <w:jc w:val="both"/>
      </w:pPr>
      <w:r>
        <w:rPr>
          <w:sz w:val="28"/>
        </w:rPr>
        <w:t>б) «цветной» или «режим полной цветопередачи» (при наличии в документе цветных графических изображений либо цветного текста);</w:t>
      </w:r>
    </w:p>
    <w:p w:rsidR="003F2029" w:rsidRDefault="003F2029" w:rsidP="003F2029">
      <w:pPr>
        <w:jc w:val="both"/>
      </w:pPr>
      <w:r>
        <w:rPr>
          <w:sz w:val="28"/>
        </w:rPr>
        <w:t>в) сохранением всех аутентичных признаков подлинности, а именно: графической подписи лица, печати, углового штампа бланка;</w:t>
      </w:r>
    </w:p>
    <w:p w:rsidR="003F2029" w:rsidRDefault="003F2029" w:rsidP="003F2029">
      <w:pPr>
        <w:jc w:val="both"/>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3F2029" w:rsidRDefault="003F2029" w:rsidP="003F2029">
      <w:pPr>
        <w:jc w:val="both"/>
      </w:pPr>
      <w:r>
        <w:rPr>
          <w:sz w:val="28"/>
        </w:rPr>
        <w:t>18.8. Электронные документы должны обеспечивать:</w:t>
      </w:r>
    </w:p>
    <w:p w:rsidR="003F2029" w:rsidRDefault="003F2029" w:rsidP="003F2029">
      <w:pPr>
        <w:jc w:val="both"/>
      </w:pPr>
      <w:r>
        <w:rPr>
          <w:sz w:val="28"/>
        </w:rPr>
        <w:t>а) возможность идентифицировать документ и количество листов в документе;</w:t>
      </w:r>
    </w:p>
    <w:p w:rsidR="003F2029" w:rsidRDefault="003F2029" w:rsidP="003F2029">
      <w:pPr>
        <w:jc w:val="both"/>
      </w:pPr>
      <w:r>
        <w:rPr>
          <w:sz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F2029" w:rsidRDefault="003F2029" w:rsidP="003F2029">
      <w:pPr>
        <w:jc w:val="both"/>
      </w:pPr>
      <w:r>
        <w:rPr>
          <w:sz w:val="28"/>
        </w:rPr>
        <w:t>в) содержать оглавление, соответствующее их смыслу и содержанию;</w:t>
      </w:r>
    </w:p>
    <w:p w:rsidR="003F2029" w:rsidRDefault="003F2029" w:rsidP="003F2029">
      <w:pPr>
        <w:jc w:val="both"/>
      </w:pPr>
      <w:r>
        <w:rPr>
          <w:sz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2029" w:rsidRDefault="003F2029" w:rsidP="003F2029">
      <w:pPr>
        <w:jc w:val="both"/>
      </w:pPr>
      <w:r>
        <w:rPr>
          <w:sz w:val="28"/>
        </w:rPr>
        <w:t xml:space="preserve">18.9. Документы, подлежащие представлению в форматах </w:t>
      </w:r>
      <w:r>
        <w:rPr>
          <w:sz w:val="28"/>
          <w:lang w:val="en-US"/>
        </w:rPr>
        <w:t>xls</w:t>
      </w:r>
      <w:r>
        <w:rPr>
          <w:sz w:val="28"/>
        </w:rPr>
        <w:t xml:space="preserve">, </w:t>
      </w:r>
      <w:r>
        <w:rPr>
          <w:rStyle w:val="cef1edeee2edeee9f2e5eaf1f28"/>
          <w:rFonts w:eastAsiaTheme="minorEastAsia"/>
          <w:sz w:val="28"/>
          <w:lang w:val="ru-RU" w:eastAsia="ru-RU"/>
        </w:rPr>
        <w:t xml:space="preserve">xlIsx </w:t>
      </w:r>
      <w:r>
        <w:rPr>
          <w:sz w:val="28"/>
        </w:rPr>
        <w:t xml:space="preserve">или </w:t>
      </w:r>
      <w:r>
        <w:rPr>
          <w:sz w:val="28"/>
          <w:lang w:val="en-US"/>
        </w:rPr>
        <w:t>ods</w:t>
      </w:r>
      <w:r>
        <w:rPr>
          <w:sz w:val="28"/>
        </w:rPr>
        <w:t>, формируются в виде отдельного электронного документа.</w:t>
      </w:r>
    </w:p>
    <w:p w:rsidR="003F2029" w:rsidRDefault="003F2029" w:rsidP="003F2029">
      <w:pPr>
        <w:jc w:val="both"/>
      </w:pPr>
      <w:r>
        <w:rPr>
          <w:sz w:val="28"/>
        </w:rPr>
        <w:t xml:space="preserve">18.10. Информационными системами, используемыми для предоставления Муниципальной услуги, являются: </w:t>
      </w:r>
    </w:p>
    <w:p w:rsidR="003F2029" w:rsidRDefault="003F2029" w:rsidP="003F2029">
      <w:pPr>
        <w:jc w:val="both"/>
      </w:pPr>
      <w:r>
        <w:rPr>
          <w:sz w:val="28"/>
          <w:lang w:eastAsia="en-US"/>
        </w:rPr>
        <w:t>а) информационная система Воронежской области «Портал Воронежской области в сети Интернет»;</w:t>
      </w:r>
    </w:p>
    <w:p w:rsidR="003F2029" w:rsidRDefault="003F2029" w:rsidP="003F2029">
      <w:pPr>
        <w:jc w:val="both"/>
      </w:pPr>
      <w:r>
        <w:rPr>
          <w:sz w:val="28"/>
          <w:lang w:eastAsia="en-US"/>
        </w:rPr>
        <w:t xml:space="preserve">б) федеральная государственная информационная система «Единый портал </w:t>
      </w:r>
      <w:r>
        <w:rPr>
          <w:sz w:val="28"/>
          <w:lang w:eastAsia="en-US"/>
        </w:rPr>
        <w:lastRenderedPageBreak/>
        <w:t>государственных и муниципальных услуг (функций)»;</w:t>
      </w:r>
    </w:p>
    <w:p w:rsidR="003F2029" w:rsidRDefault="003F2029" w:rsidP="003F2029">
      <w:pPr>
        <w:jc w:val="both"/>
      </w:pPr>
      <w:r>
        <w:rPr>
          <w:sz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F2029" w:rsidRDefault="003F2029" w:rsidP="003F2029">
      <w:pPr>
        <w:spacing w:before="280"/>
        <w:ind w:firstLine="540"/>
        <w:jc w:val="both"/>
      </w:pPr>
      <w:r>
        <w:rPr>
          <w:sz w:val="28"/>
          <w:lang w:eastAsia="en-US"/>
        </w:rPr>
        <w:t xml:space="preserve">18.11. </w:t>
      </w:r>
      <w:r>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F2029" w:rsidRDefault="003F2029" w:rsidP="003F2029">
      <w:pPr>
        <w:numPr>
          <w:ilvl w:val="1"/>
          <w:numId w:val="13"/>
        </w:numPr>
        <w:jc w:val="both"/>
      </w:pPr>
      <w:r>
        <w:rPr>
          <w:sz w:val="28"/>
        </w:rPr>
        <w:t>Многофункциональный центр осуществляет:</w:t>
      </w:r>
    </w:p>
    <w:p w:rsidR="003F2029" w:rsidRDefault="003F2029" w:rsidP="003F2029">
      <w:pPr>
        <w:numPr>
          <w:ilvl w:val="2"/>
          <w:numId w:val="13"/>
        </w:numPr>
        <w:ind w:left="0" w:firstLine="567"/>
        <w:jc w:val="both"/>
      </w:pPr>
      <w:r>
        <w:rPr>
          <w:sz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F2029" w:rsidRDefault="003F2029" w:rsidP="003F2029">
      <w:pPr>
        <w:numPr>
          <w:ilvl w:val="2"/>
          <w:numId w:val="13"/>
        </w:numPr>
        <w:tabs>
          <w:tab w:val="left" w:pos="1843"/>
        </w:tabs>
        <w:ind w:left="0" w:firstLine="709"/>
        <w:jc w:val="both"/>
      </w:pPr>
      <w:r>
        <w:rPr>
          <w:sz w:val="28"/>
        </w:rPr>
        <w:t>Выдачу Заявителю результата предоставления Муниципальной услуги, на бумажном носителе.</w:t>
      </w:r>
    </w:p>
    <w:p w:rsidR="003F2029" w:rsidRDefault="003F2029" w:rsidP="003F2029">
      <w:pPr>
        <w:ind w:firstLine="709"/>
        <w:jc w:val="both"/>
      </w:pPr>
      <w:r>
        <w:rPr>
          <w:sz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F2029" w:rsidRDefault="003F2029" w:rsidP="003F2029">
      <w:pPr>
        <w:ind w:firstLine="709"/>
        <w:jc w:val="both"/>
      </w:pPr>
      <w:r>
        <w:rPr>
          <w:sz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3F2029" w:rsidRDefault="003F2029" w:rsidP="003F2029">
      <w:pPr>
        <w:ind w:firstLine="709"/>
        <w:jc w:val="both"/>
      </w:pPr>
      <w:r>
        <w:rPr>
          <w:sz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2029" w:rsidRDefault="003F2029" w:rsidP="003F2029">
      <w:pPr>
        <w:ind w:firstLine="709"/>
        <w:jc w:val="both"/>
      </w:pPr>
      <w:r>
        <w:rPr>
          <w:sz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F2029" w:rsidRDefault="003F2029" w:rsidP="003F2029">
      <w:pPr>
        <w:ind w:firstLine="709"/>
        <w:jc w:val="both"/>
      </w:pPr>
      <w:r>
        <w:rPr>
          <w:sz w:val="28"/>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Pr>
          <w:sz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F2029" w:rsidRDefault="003F2029" w:rsidP="003F2029">
      <w:pPr>
        <w:ind w:firstLine="709"/>
        <w:jc w:val="both"/>
      </w:pPr>
      <w:r>
        <w:rPr>
          <w:sz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2029" w:rsidRDefault="003F2029" w:rsidP="003F2029">
      <w:pPr>
        <w:tabs>
          <w:tab w:val="left" w:pos="993"/>
          <w:tab w:val="left" w:pos="7920"/>
        </w:tabs>
        <w:ind w:firstLine="709"/>
        <w:jc w:val="both"/>
      </w:pPr>
      <w:r>
        <w:rPr>
          <w:sz w:val="28"/>
        </w:rPr>
        <w:t>18.19. Работник многофункционального центра осуществляет следующие действия:</w:t>
      </w:r>
    </w:p>
    <w:p w:rsidR="003F2029" w:rsidRDefault="003F2029" w:rsidP="003F2029">
      <w:pPr>
        <w:numPr>
          <w:ilvl w:val="0"/>
          <w:numId w:val="2"/>
        </w:numPr>
        <w:tabs>
          <w:tab w:val="left" w:pos="993"/>
        </w:tabs>
        <w:ind w:firstLine="709"/>
        <w:jc w:val="both"/>
      </w:pPr>
      <w:r>
        <w:rPr>
          <w:sz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2029" w:rsidRDefault="003F2029" w:rsidP="003F2029">
      <w:pPr>
        <w:numPr>
          <w:ilvl w:val="0"/>
          <w:numId w:val="2"/>
        </w:numPr>
        <w:tabs>
          <w:tab w:val="left" w:pos="993"/>
        </w:tabs>
        <w:ind w:firstLine="709"/>
        <w:jc w:val="both"/>
      </w:pPr>
      <w:r>
        <w:rPr>
          <w:sz w:val="28"/>
        </w:rPr>
        <w:t>проверяет полномочия представителя Заявителя (в случае обращения представителя заявителя);</w:t>
      </w:r>
    </w:p>
    <w:p w:rsidR="003F2029" w:rsidRDefault="003F2029" w:rsidP="003F2029">
      <w:pPr>
        <w:numPr>
          <w:ilvl w:val="0"/>
          <w:numId w:val="2"/>
        </w:numPr>
        <w:tabs>
          <w:tab w:val="left" w:pos="993"/>
        </w:tabs>
        <w:ind w:firstLine="709"/>
        <w:jc w:val="both"/>
      </w:pPr>
      <w:r>
        <w:rPr>
          <w:sz w:val="28"/>
        </w:rPr>
        <w:t>определяет статус исполнения заявления в МФЦ АИС «МФЦ»;</w:t>
      </w:r>
    </w:p>
    <w:p w:rsidR="003F2029" w:rsidRDefault="003F2029" w:rsidP="003F2029">
      <w:pPr>
        <w:numPr>
          <w:ilvl w:val="0"/>
          <w:numId w:val="2"/>
        </w:numPr>
        <w:tabs>
          <w:tab w:val="left" w:pos="993"/>
        </w:tabs>
        <w:jc w:val="both"/>
      </w:pPr>
      <w:r>
        <w:rPr>
          <w:sz w:val="28"/>
        </w:rPr>
        <w:t>выдает результат предоставления Муниципальной услуги на бумажном носителе.</w:t>
      </w:r>
    </w:p>
    <w:p w:rsidR="003F2029" w:rsidRDefault="003F2029" w:rsidP="003F2029">
      <w:pPr>
        <w:jc w:val="both"/>
      </w:pPr>
      <w:r>
        <w:rPr>
          <w:sz w:val="28"/>
        </w:rPr>
        <w:t>18.20. Способы подачи заявления и документов и получение результата Муниципальной услуги в МФЦ (по выбору Заявителя):</w:t>
      </w:r>
    </w:p>
    <w:p w:rsidR="003F2029" w:rsidRDefault="003F2029" w:rsidP="003F2029">
      <w:pPr>
        <w:jc w:val="both"/>
      </w:pPr>
      <w:r>
        <w:rPr>
          <w:sz w:val="28"/>
        </w:rPr>
        <w:t>- Заявитель подает заявление и документы в МФЦ, результат Муниципальной услуги Заявитель получает в МФЦ;</w:t>
      </w:r>
    </w:p>
    <w:p w:rsidR="003F2029" w:rsidRDefault="003F2029" w:rsidP="003F2029">
      <w:pPr>
        <w:jc w:val="both"/>
      </w:pPr>
      <w:r>
        <w:rPr>
          <w:sz w:val="28"/>
        </w:rPr>
        <w:t>- Заявитель подает заявление и документы в Администрации, результат Муниципальной услуги Заявитель получает в МФЦ;</w:t>
      </w:r>
    </w:p>
    <w:p w:rsidR="003F2029" w:rsidRDefault="003F2029" w:rsidP="003F2029">
      <w:pPr>
        <w:jc w:val="both"/>
      </w:pPr>
      <w:r>
        <w:rPr>
          <w:sz w:val="28"/>
        </w:rPr>
        <w:t>- Заявитель подает заявление и документы через ЕПГУ, РПГУ, результат Муниципальной услуги Заявитель получает в МФЦ.</w:t>
      </w:r>
    </w:p>
    <w:p w:rsidR="003F2029" w:rsidRDefault="003F2029" w:rsidP="003F2029">
      <w:pPr>
        <w:pStyle w:val="cef1edeee2edeee9f2e5eaf1f22"/>
        <w:tabs>
          <w:tab w:val="left" w:pos="0"/>
        </w:tabs>
        <w:spacing w:before="0" w:after="0" w:line="240" w:lineRule="auto"/>
        <w:ind w:firstLine="567"/>
        <w:jc w:val="both"/>
        <w:rPr>
          <w:szCs w:val="24"/>
        </w:rPr>
      </w:pPr>
    </w:p>
    <w:p w:rsidR="003F2029" w:rsidRDefault="003F2029" w:rsidP="003F2029">
      <w:pPr>
        <w:pStyle w:val="cef1edeee2edeee9f2e5eaf1f22"/>
        <w:tabs>
          <w:tab w:val="left" w:pos="1373"/>
        </w:tabs>
        <w:spacing w:before="0" w:after="0" w:line="240" w:lineRule="auto"/>
        <w:ind w:firstLine="567"/>
        <w:jc w:val="both"/>
        <w:rPr>
          <w:sz w:val="28"/>
          <w:szCs w:val="24"/>
        </w:rPr>
      </w:pPr>
    </w:p>
    <w:p w:rsidR="003F2029" w:rsidRDefault="003F2029" w:rsidP="003F2029">
      <w:pPr>
        <w:pStyle w:val="c7e0e3eeebeee2eeeab92"/>
        <w:numPr>
          <w:ilvl w:val="0"/>
          <w:numId w:val="4"/>
        </w:numPr>
        <w:tabs>
          <w:tab w:val="left" w:pos="1708"/>
        </w:tabs>
        <w:spacing w:after="0" w:line="240" w:lineRule="auto"/>
        <w:ind w:firstLine="0"/>
        <w:rPr>
          <w:bCs w:val="0"/>
          <w:szCs w:val="24"/>
        </w:rPr>
      </w:pPr>
      <w:r>
        <w:rPr>
          <w:bCs w:val="0"/>
          <w:sz w:val="28"/>
          <w:szCs w:val="24"/>
        </w:rPr>
        <w:t>Со</w:t>
      </w:r>
      <w:bookmarkStart w:id="1" w:name="bookmark1"/>
      <w:bookmarkEnd w:id="1"/>
      <w:r>
        <w:rPr>
          <w:bCs w:val="0"/>
          <w:sz w:val="28"/>
          <w:szCs w:val="24"/>
        </w:rPr>
        <w:t xml:space="preserve">став, последовательность и сроки выполнения административных процедур </w:t>
      </w:r>
    </w:p>
    <w:p w:rsidR="003F2029" w:rsidRDefault="003F2029" w:rsidP="003F2029">
      <w:pPr>
        <w:pStyle w:val="c7e0e3eeebeee2eeeab92"/>
        <w:tabs>
          <w:tab w:val="left" w:pos="1708"/>
        </w:tabs>
        <w:spacing w:after="0" w:line="240" w:lineRule="auto"/>
        <w:ind w:firstLine="567"/>
        <w:rPr>
          <w:b w:val="0"/>
          <w:bCs w:val="0"/>
          <w:sz w:val="28"/>
          <w:szCs w:val="24"/>
        </w:rPr>
      </w:pPr>
    </w:p>
    <w:p w:rsidR="003F2029" w:rsidRDefault="003F2029" w:rsidP="003F2029">
      <w:pPr>
        <w:pStyle w:val="cef1edeee2edeee9f2e5eaf1f29"/>
        <w:tabs>
          <w:tab w:val="left" w:pos="0"/>
        </w:tabs>
        <w:spacing w:after="0" w:line="240" w:lineRule="auto"/>
        <w:ind w:firstLine="567"/>
        <w:rPr>
          <w:iCs w:val="0"/>
          <w:szCs w:val="24"/>
        </w:rPr>
      </w:pPr>
      <w:r>
        <w:rPr>
          <w:b/>
          <w:i w:val="0"/>
          <w:iCs w:val="0"/>
          <w:sz w:val="28"/>
          <w:szCs w:val="24"/>
        </w:rPr>
        <w:t>19. Состав, последовательность и сроки выполнения административных процедур (действий) при предоставлении Муниципальной услуги</w:t>
      </w:r>
    </w:p>
    <w:p w:rsidR="003F2029" w:rsidRDefault="003F2029" w:rsidP="003F2029">
      <w:pPr>
        <w:pStyle w:val="a4"/>
        <w:tabs>
          <w:tab w:val="left" w:pos="0"/>
        </w:tabs>
        <w:spacing w:after="0" w:line="240" w:lineRule="auto"/>
        <w:ind w:left="0"/>
        <w:jc w:val="both"/>
        <w:rPr>
          <w:rFonts w:cs="Times New Roman"/>
          <w:szCs w:val="24"/>
        </w:rPr>
      </w:pPr>
      <w:r>
        <w:rPr>
          <w:rFonts w:ascii="Times New Roman" w:cs="Times New Roman"/>
          <w:sz w:val="28"/>
          <w:szCs w:val="24"/>
        </w:rPr>
        <w:t>Перечень вариантов предоставления Муниципальной услуги:</w:t>
      </w:r>
    </w:p>
    <w:p w:rsidR="003F2029" w:rsidRDefault="003F2029" w:rsidP="003F2029">
      <w:pPr>
        <w:pStyle w:val="a4"/>
        <w:tabs>
          <w:tab w:val="left" w:pos="0"/>
        </w:tabs>
        <w:spacing w:after="0" w:line="240" w:lineRule="auto"/>
        <w:ind w:left="0"/>
        <w:jc w:val="both"/>
        <w:rPr>
          <w:rFonts w:cs="Times New Roman"/>
          <w:szCs w:val="24"/>
        </w:rPr>
      </w:pPr>
      <w:r>
        <w:rPr>
          <w:rFonts w:ascii="Times New Roman" w:cs="Times New Roman"/>
          <w:sz w:val="28"/>
          <w:szCs w:val="24"/>
        </w:rPr>
        <w:t xml:space="preserve">Вариант 1. Выдача решения о переводе жилого помещения в нежилое помещение; </w:t>
      </w:r>
    </w:p>
    <w:p w:rsidR="003F2029" w:rsidRDefault="003F2029" w:rsidP="003F2029">
      <w:pPr>
        <w:pStyle w:val="a4"/>
        <w:tabs>
          <w:tab w:val="left" w:pos="0"/>
        </w:tabs>
        <w:spacing w:after="0" w:line="240" w:lineRule="auto"/>
        <w:ind w:left="0"/>
        <w:jc w:val="both"/>
        <w:rPr>
          <w:rFonts w:cs="Times New Roman"/>
          <w:szCs w:val="24"/>
        </w:rPr>
      </w:pPr>
      <w:r>
        <w:rPr>
          <w:rFonts w:ascii="Times New Roman" w:cs="Times New Roman"/>
          <w:sz w:val="28"/>
          <w:szCs w:val="24"/>
        </w:rPr>
        <w:t>Вариант 2. Выдача решения о переводе нежилого помещения в жилое помещение;</w:t>
      </w:r>
    </w:p>
    <w:p w:rsidR="003F2029" w:rsidRDefault="003F2029" w:rsidP="003F2029">
      <w:pPr>
        <w:pStyle w:val="a4"/>
        <w:tabs>
          <w:tab w:val="left" w:pos="0"/>
        </w:tabs>
        <w:spacing w:after="0" w:line="240" w:lineRule="auto"/>
        <w:ind w:left="0"/>
        <w:jc w:val="both"/>
        <w:rPr>
          <w:rFonts w:cs="Times New Roman"/>
          <w:szCs w:val="24"/>
        </w:rPr>
      </w:pPr>
      <w:r>
        <w:rPr>
          <w:rFonts w:ascii="Times New Roman" w:cs="Times New Roman"/>
          <w:sz w:val="28"/>
          <w:szCs w:val="24"/>
        </w:rPr>
        <w:t>Вариант 3. Исправление допущенных опечаток и (или) ошибок в выданных в результате предоставления Муниципальной услуги документах;</w:t>
      </w:r>
    </w:p>
    <w:p w:rsidR="003F2029" w:rsidRDefault="003F2029" w:rsidP="003F2029">
      <w:pPr>
        <w:pStyle w:val="a4"/>
        <w:tabs>
          <w:tab w:val="left" w:pos="0"/>
        </w:tabs>
        <w:spacing w:after="0" w:line="240" w:lineRule="auto"/>
        <w:ind w:left="0"/>
        <w:jc w:val="both"/>
        <w:rPr>
          <w:rFonts w:cs="Times New Roman"/>
          <w:szCs w:val="24"/>
        </w:rPr>
      </w:pPr>
      <w:r>
        <w:rPr>
          <w:rFonts w:ascii="Times New Roman" w:cs="Times New Roman"/>
          <w:sz w:val="28"/>
          <w:szCs w:val="24"/>
        </w:rPr>
        <w:t xml:space="preserve">Вариант 4. Выдача дубликата решения о предоставлении Муниципальной услуги. </w:t>
      </w:r>
    </w:p>
    <w:p w:rsidR="003F2029" w:rsidRDefault="003F2029" w:rsidP="003F2029">
      <w:pPr>
        <w:pStyle w:val="a4"/>
        <w:tabs>
          <w:tab w:val="left" w:pos="0"/>
        </w:tabs>
        <w:spacing w:after="0" w:line="240" w:lineRule="auto"/>
        <w:ind w:left="0"/>
        <w:rPr>
          <w:rFonts w:ascii="Times New Roman" w:cs="Times New Roman"/>
          <w:sz w:val="28"/>
          <w:szCs w:val="24"/>
        </w:rPr>
      </w:pPr>
    </w:p>
    <w:p w:rsidR="003F2029" w:rsidRDefault="003F2029" w:rsidP="003F2029">
      <w:pPr>
        <w:pStyle w:val="a4"/>
        <w:tabs>
          <w:tab w:val="left" w:pos="0"/>
        </w:tabs>
        <w:spacing w:after="0" w:line="240" w:lineRule="auto"/>
        <w:ind w:left="0"/>
        <w:jc w:val="center"/>
        <w:rPr>
          <w:rFonts w:cs="Times New Roman"/>
          <w:szCs w:val="24"/>
        </w:rPr>
      </w:pPr>
      <w:r>
        <w:rPr>
          <w:rFonts w:ascii="Times New Roman" w:cs="Times New Roman"/>
          <w:b/>
          <w:sz w:val="28"/>
          <w:szCs w:val="24"/>
        </w:rPr>
        <w:t>20. Описание административной процедуры профилирования Заявителя</w:t>
      </w:r>
    </w:p>
    <w:p w:rsidR="003F2029" w:rsidRDefault="003F2029" w:rsidP="003F2029">
      <w:pPr>
        <w:pStyle w:val="a4"/>
        <w:tabs>
          <w:tab w:val="left" w:pos="0"/>
        </w:tabs>
        <w:spacing w:after="0" w:line="240" w:lineRule="auto"/>
        <w:ind w:left="0"/>
        <w:rPr>
          <w:rFonts w:ascii="Times New Roman" w:cs="Times New Roman"/>
          <w:sz w:val="28"/>
          <w:szCs w:val="24"/>
        </w:rPr>
      </w:pPr>
    </w:p>
    <w:p w:rsidR="003F2029" w:rsidRDefault="003F2029" w:rsidP="003F2029">
      <w:pPr>
        <w:ind w:firstLine="540"/>
        <w:jc w:val="both"/>
      </w:pPr>
      <w:r>
        <w:rPr>
          <w:sz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F2029" w:rsidRDefault="003F2029" w:rsidP="003F2029">
      <w:pPr>
        <w:ind w:firstLine="540"/>
        <w:jc w:val="both"/>
      </w:pPr>
      <w:r>
        <w:rPr>
          <w:sz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2029" w:rsidRDefault="003F2029" w:rsidP="003F2029">
      <w:pPr>
        <w:pStyle w:val="a4"/>
        <w:tabs>
          <w:tab w:val="left" w:pos="0"/>
        </w:tabs>
        <w:spacing w:after="0" w:line="240" w:lineRule="auto"/>
        <w:ind w:left="0"/>
        <w:jc w:val="both"/>
        <w:rPr>
          <w:rFonts w:ascii="Times New Roman" w:cs="Times New Roman"/>
          <w:b/>
          <w:sz w:val="28"/>
          <w:szCs w:val="24"/>
        </w:rPr>
      </w:pPr>
    </w:p>
    <w:p w:rsidR="003F2029" w:rsidRDefault="003F2029" w:rsidP="003F2029">
      <w:pPr>
        <w:pStyle w:val="cef1edeee2edeee9f2e5eaf1f22"/>
        <w:tabs>
          <w:tab w:val="left" w:pos="1292"/>
        </w:tabs>
        <w:spacing w:before="0" w:after="0" w:line="240" w:lineRule="auto"/>
        <w:ind w:left="567" w:firstLine="0"/>
        <w:jc w:val="both"/>
        <w:rPr>
          <w:szCs w:val="24"/>
        </w:rPr>
      </w:pPr>
      <w:r>
        <w:rPr>
          <w:sz w:val="28"/>
          <w:szCs w:val="24"/>
        </w:rPr>
        <w:t>21. Исчерпывающий перечень административных процедур.</w:t>
      </w:r>
    </w:p>
    <w:p w:rsidR="003F2029" w:rsidRDefault="003F2029" w:rsidP="003F2029">
      <w:pPr>
        <w:pStyle w:val="a4"/>
        <w:numPr>
          <w:ilvl w:val="0"/>
          <w:numId w:val="14"/>
        </w:numPr>
        <w:tabs>
          <w:tab w:val="left" w:pos="0"/>
        </w:tabs>
        <w:ind w:left="1440"/>
        <w:jc w:val="both"/>
        <w:rPr>
          <w:rFonts w:cs="Times New Roman"/>
          <w:szCs w:val="24"/>
        </w:rPr>
      </w:pPr>
      <w:r>
        <w:rPr>
          <w:rFonts w:ascii="Times New Roman" w:cs="Times New Roman"/>
          <w:sz w:val="28"/>
          <w:szCs w:val="24"/>
        </w:rPr>
        <w:t>Прием и регистрация заявления и документов, необходимых для предоставления Муниципальной услуги;</w:t>
      </w:r>
    </w:p>
    <w:p w:rsidR="003F2029" w:rsidRDefault="003F2029" w:rsidP="003F2029">
      <w:pPr>
        <w:pStyle w:val="a4"/>
        <w:numPr>
          <w:ilvl w:val="0"/>
          <w:numId w:val="14"/>
        </w:numPr>
        <w:tabs>
          <w:tab w:val="left" w:pos="0"/>
        </w:tabs>
        <w:ind w:left="1440"/>
        <w:jc w:val="both"/>
        <w:rPr>
          <w:rFonts w:cs="Times New Roman"/>
          <w:szCs w:val="24"/>
        </w:rPr>
      </w:pPr>
      <w:r>
        <w:rPr>
          <w:rFonts w:ascii="Times New Roman" w:cs="Times New Roman"/>
          <w:sz w:val="28"/>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F2029" w:rsidRDefault="003F2029" w:rsidP="003F2029">
      <w:pPr>
        <w:pStyle w:val="a4"/>
        <w:numPr>
          <w:ilvl w:val="0"/>
          <w:numId w:val="14"/>
        </w:numPr>
        <w:tabs>
          <w:tab w:val="left" w:pos="0"/>
        </w:tabs>
        <w:ind w:left="1440"/>
        <w:jc w:val="both"/>
        <w:rPr>
          <w:rFonts w:cs="Times New Roman"/>
          <w:szCs w:val="24"/>
        </w:rPr>
      </w:pPr>
      <w:r>
        <w:rPr>
          <w:rFonts w:ascii="Times New Roman" w:cs="Times New Roman"/>
          <w:sz w:val="28"/>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3F2029" w:rsidRDefault="003F2029" w:rsidP="003F2029">
      <w:pPr>
        <w:pStyle w:val="a4"/>
        <w:numPr>
          <w:ilvl w:val="0"/>
          <w:numId w:val="14"/>
        </w:numPr>
        <w:tabs>
          <w:tab w:val="left" w:pos="0"/>
        </w:tabs>
        <w:ind w:left="1440"/>
        <w:jc w:val="both"/>
        <w:rPr>
          <w:rFonts w:cs="Times New Roman"/>
          <w:szCs w:val="24"/>
        </w:rPr>
      </w:pPr>
      <w:r>
        <w:rPr>
          <w:rFonts w:ascii="Times New Roman" w:cs="Times New Roman"/>
          <w:sz w:val="28"/>
          <w:szCs w:val="24"/>
        </w:rPr>
        <w:t xml:space="preserve">Выдача (направление) документов по результатам предоставления Муниципальной услуги. </w:t>
      </w:r>
    </w:p>
    <w:p w:rsidR="003F2029" w:rsidRDefault="003F2029" w:rsidP="003F2029">
      <w:pPr>
        <w:pStyle w:val="cef1edeee2edeee9f2e5eaf1f22"/>
        <w:tabs>
          <w:tab w:val="left" w:pos="1123"/>
        </w:tabs>
        <w:spacing w:before="0" w:after="0" w:line="240" w:lineRule="auto"/>
        <w:ind w:firstLine="567"/>
        <w:jc w:val="both"/>
        <w:rPr>
          <w:szCs w:val="24"/>
        </w:rPr>
      </w:pPr>
      <w:r>
        <w:rPr>
          <w:b/>
          <w:sz w:val="28"/>
          <w:szCs w:val="24"/>
        </w:rPr>
        <w:t>Подразделы, содержащие описание вариантов предоставления Муниципальной услуги</w:t>
      </w:r>
    </w:p>
    <w:p w:rsidR="003F2029" w:rsidRDefault="003F2029" w:rsidP="003F2029">
      <w:pPr>
        <w:ind w:firstLine="709"/>
        <w:jc w:val="both"/>
        <w:rPr>
          <w:sz w:val="28"/>
        </w:rPr>
      </w:pPr>
    </w:p>
    <w:p w:rsidR="003F2029" w:rsidRDefault="003F2029" w:rsidP="003F2029">
      <w:pPr>
        <w:ind w:firstLine="709"/>
        <w:jc w:val="both"/>
      </w:pPr>
      <w:r>
        <w:rPr>
          <w:b/>
          <w:sz w:val="28"/>
        </w:rPr>
        <w:t>22. Вариант 1. Выдача решения о переводе  жилого помещения в нежилое помещение.</w:t>
      </w:r>
    </w:p>
    <w:p w:rsidR="003F2029" w:rsidRDefault="003F2029" w:rsidP="003F2029">
      <w:pPr>
        <w:ind w:firstLine="709"/>
        <w:jc w:val="both"/>
      </w:pPr>
      <w:r>
        <w:rPr>
          <w:sz w:val="28"/>
        </w:rPr>
        <w:t>Результат предоставления Муниципальной услуги указан в пп. 6.2.1 п.6.2 раздела 6 настоящего Административного регламента.</w:t>
      </w:r>
    </w:p>
    <w:p w:rsidR="003F2029" w:rsidRDefault="003F2029" w:rsidP="003F2029">
      <w:pPr>
        <w:ind w:firstLine="709"/>
        <w:jc w:val="both"/>
        <w:rPr>
          <w:sz w:val="28"/>
        </w:rPr>
      </w:pPr>
    </w:p>
    <w:p w:rsidR="003F2029" w:rsidRDefault="003F2029" w:rsidP="003F2029">
      <w:pPr>
        <w:ind w:firstLine="709"/>
        <w:jc w:val="both"/>
      </w:pPr>
      <w:r>
        <w:rPr>
          <w:b/>
          <w:sz w:val="28"/>
        </w:rPr>
        <w:t>Перечень и описание административных процедур предоставления Муниципальной услуги</w:t>
      </w:r>
    </w:p>
    <w:p w:rsidR="003F2029" w:rsidRDefault="003F2029" w:rsidP="003F2029">
      <w:pPr>
        <w:ind w:firstLine="709"/>
        <w:jc w:val="both"/>
        <w:rPr>
          <w:sz w:val="28"/>
        </w:rPr>
      </w:pPr>
    </w:p>
    <w:p w:rsidR="003F2029" w:rsidRDefault="003F2029" w:rsidP="003F2029">
      <w:pPr>
        <w:ind w:firstLine="709"/>
        <w:jc w:val="both"/>
      </w:pPr>
      <w:r>
        <w:rPr>
          <w:sz w:val="28"/>
        </w:rPr>
        <w:t>22.1. Прием и регистрация заявления и документов, необходимых для предоставления Муниципальной услуги.</w:t>
      </w:r>
    </w:p>
    <w:p w:rsidR="003F2029" w:rsidRDefault="003F2029" w:rsidP="003F2029">
      <w:pPr>
        <w:ind w:firstLine="709"/>
        <w:jc w:val="both"/>
      </w:pPr>
      <w:r>
        <w:rPr>
          <w:sz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F2029" w:rsidRDefault="003F2029" w:rsidP="003F2029">
      <w:pPr>
        <w:ind w:firstLine="709"/>
        <w:jc w:val="both"/>
      </w:pPr>
      <w:r>
        <w:rPr>
          <w:sz w:val="28"/>
        </w:rPr>
        <w:t>К заявлению должны быть приложены документы, указанные в пункте 9 настоящего Административного регламента.</w:t>
      </w:r>
    </w:p>
    <w:p w:rsidR="003F2029" w:rsidRDefault="003F2029" w:rsidP="003F2029">
      <w:pPr>
        <w:ind w:firstLine="709"/>
        <w:jc w:val="both"/>
      </w:pPr>
      <w:r>
        <w:rPr>
          <w:sz w:val="28"/>
        </w:rPr>
        <w:t>При личном обращении заявителя или уполномоченного представителя в Администрацию,</w:t>
      </w:r>
      <w:r>
        <w:rPr>
          <w:i/>
          <w:sz w:val="28"/>
        </w:rPr>
        <w:t xml:space="preserve"> </w:t>
      </w:r>
      <w:r>
        <w:rPr>
          <w:sz w:val="28"/>
        </w:rPr>
        <w:t>либо в МФЦ должностное лицо, уполномоченное на прием документов:</w:t>
      </w:r>
    </w:p>
    <w:p w:rsidR="003F2029" w:rsidRDefault="003F2029" w:rsidP="003F2029">
      <w:pPr>
        <w:ind w:firstLine="709"/>
        <w:jc w:val="both"/>
      </w:pPr>
      <w:r>
        <w:rPr>
          <w:sz w:val="28"/>
        </w:rPr>
        <w:lastRenderedPageBreak/>
        <w:t>- устанавливает предмет обращения, личность Заявителя;</w:t>
      </w:r>
    </w:p>
    <w:p w:rsidR="003F2029" w:rsidRDefault="003F2029" w:rsidP="003F2029">
      <w:pPr>
        <w:ind w:firstLine="709"/>
        <w:jc w:val="both"/>
      </w:pPr>
      <w:r>
        <w:rPr>
          <w:sz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F2029" w:rsidRDefault="003F2029" w:rsidP="003F2029">
      <w:pPr>
        <w:ind w:firstLine="709"/>
        <w:jc w:val="both"/>
      </w:pPr>
      <w:r>
        <w:rPr>
          <w:sz w:val="28"/>
        </w:rPr>
        <w:t>- проверяет соответствие заявления требованиям, установленным в соответствии с настоящим Административным регламентом;</w:t>
      </w:r>
    </w:p>
    <w:p w:rsidR="003F2029" w:rsidRDefault="003F2029" w:rsidP="003F2029">
      <w:pPr>
        <w:ind w:firstLine="709"/>
        <w:jc w:val="both"/>
      </w:pPr>
      <w:r>
        <w:rPr>
          <w:rFonts w:eastAsia="SimSun"/>
          <w:sz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F2029" w:rsidRDefault="003F2029" w:rsidP="003F2029">
      <w:pPr>
        <w:ind w:firstLine="709"/>
        <w:jc w:val="both"/>
      </w:pPr>
      <w:r>
        <w:rPr>
          <w:sz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F2029" w:rsidRDefault="003F2029" w:rsidP="003F2029">
      <w:pPr>
        <w:ind w:firstLine="709"/>
        <w:jc w:val="both"/>
      </w:pPr>
      <w:r>
        <w:rPr>
          <w:sz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Pr>
            <w:color w:val="0000FF"/>
            <w:sz w:val="28"/>
            <w:lang w:eastAsia="en-US"/>
          </w:rPr>
          <w:t>частью 18 статьи 14.1</w:t>
        </w:r>
      </w:hyperlink>
      <w:r>
        <w:rPr>
          <w:sz w:val="28"/>
          <w:lang w:eastAsia="en-US"/>
        </w:rPr>
        <w:t xml:space="preserve"> Федерального закона от 27 июля 2006 года № 149-ФЗ «Об информации, информационных технологиях и о защите информации».</w:t>
      </w:r>
    </w:p>
    <w:p w:rsidR="003F2029" w:rsidRDefault="003F2029" w:rsidP="003F2029">
      <w:pPr>
        <w:ind w:firstLine="709"/>
        <w:jc w:val="both"/>
      </w:pPr>
      <w:r>
        <w:rPr>
          <w:sz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3F2029" w:rsidRDefault="003F2029" w:rsidP="003F2029">
      <w:pPr>
        <w:ind w:firstLine="709"/>
        <w:jc w:val="both"/>
      </w:pPr>
      <w:r>
        <w:rPr>
          <w:sz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F2029" w:rsidRDefault="003F2029" w:rsidP="003F2029">
      <w:pPr>
        <w:ind w:firstLine="709"/>
        <w:jc w:val="both"/>
      </w:pPr>
      <w:r>
        <w:rPr>
          <w:sz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3F2029" w:rsidRDefault="003F2029" w:rsidP="003F2029">
      <w:pPr>
        <w:ind w:firstLine="709"/>
        <w:jc w:val="both"/>
      </w:pPr>
      <w:r>
        <w:rPr>
          <w:sz w:val="28"/>
        </w:rPr>
        <w:t xml:space="preserve">В случае подачи документов посредством МФЦ расписка выдается в МФЦ. </w:t>
      </w:r>
    </w:p>
    <w:p w:rsidR="003F2029" w:rsidRDefault="003F2029" w:rsidP="003F2029">
      <w:pPr>
        <w:ind w:firstLine="709"/>
        <w:jc w:val="both"/>
      </w:pPr>
      <w:r>
        <w:rPr>
          <w:sz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F2029" w:rsidRDefault="003F2029" w:rsidP="003F2029">
      <w:pPr>
        <w:ind w:firstLine="709"/>
        <w:jc w:val="both"/>
      </w:pPr>
      <w:r>
        <w:rPr>
          <w:sz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F2029" w:rsidRDefault="003F2029" w:rsidP="003F2029">
      <w:pPr>
        <w:ind w:firstLine="709"/>
        <w:jc w:val="both"/>
      </w:pPr>
      <w:r>
        <w:rPr>
          <w:sz w:val="28"/>
        </w:rPr>
        <w:t xml:space="preserve">Уведомление о получении заявления направляется указанным Заявителем </w:t>
      </w:r>
      <w:r>
        <w:rPr>
          <w:sz w:val="28"/>
        </w:rPr>
        <w:lastRenderedPageBreak/>
        <w:t>в заявлении способом не позднее рабочего дня, следующего за днем поступления заявления в Администрацию.</w:t>
      </w:r>
    </w:p>
    <w:p w:rsidR="003F2029" w:rsidRDefault="003F2029" w:rsidP="003F2029">
      <w:pPr>
        <w:ind w:firstLine="709"/>
        <w:jc w:val="both"/>
      </w:pPr>
      <w:r>
        <w:rPr>
          <w:sz w:val="28"/>
        </w:rPr>
        <w:t>Максимальный срок исполнения административной процедуры - 1 рабочий день.</w:t>
      </w:r>
    </w:p>
    <w:p w:rsidR="003F2029" w:rsidRDefault="003F2029" w:rsidP="003F2029">
      <w:pPr>
        <w:ind w:firstLine="709"/>
        <w:jc w:val="both"/>
      </w:pPr>
      <w:r>
        <w:rPr>
          <w:sz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sz w:val="28"/>
        </w:rPr>
        <w:t>.</w:t>
      </w:r>
    </w:p>
    <w:p w:rsidR="003F2029" w:rsidRDefault="003F2029" w:rsidP="003F2029">
      <w:pPr>
        <w:jc w:val="both"/>
      </w:pPr>
      <w:r>
        <w:rPr>
          <w:sz w:val="28"/>
        </w:rPr>
        <w:t>22.2.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F2029" w:rsidRDefault="003F2029" w:rsidP="003F2029">
      <w:pPr>
        <w:pStyle w:val="cef1edeee2edeee9f2e5eaf1f22"/>
        <w:tabs>
          <w:tab w:val="left" w:pos="1123"/>
        </w:tabs>
        <w:spacing w:before="0" w:after="0" w:line="240" w:lineRule="auto"/>
        <w:ind w:firstLine="567"/>
        <w:jc w:val="both"/>
        <w:rPr>
          <w:szCs w:val="24"/>
        </w:rPr>
      </w:pPr>
      <w:r>
        <w:rPr>
          <w:sz w:val="28"/>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F2029" w:rsidRDefault="003F2029" w:rsidP="003F2029">
      <w:pPr>
        <w:jc w:val="both"/>
      </w:pPr>
      <w:r>
        <w:rPr>
          <w:sz w:val="28"/>
        </w:rPr>
        <w:t>Рассмотрение документов, и</w:t>
      </w:r>
      <w:r>
        <w:rPr>
          <w:rFonts w:eastAsia="SimSun"/>
          <w:sz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Pr>
          <w:sz w:val="28"/>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3F2029" w:rsidRDefault="003F2029" w:rsidP="003F2029">
      <w:pPr>
        <w:jc w:val="both"/>
      </w:pPr>
      <w:r>
        <w:rPr>
          <w:sz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3F2029" w:rsidRDefault="003F2029" w:rsidP="003F2029">
      <w:pPr>
        <w:jc w:val="both"/>
      </w:pPr>
      <w:r>
        <w:rPr>
          <w:sz w:val="28"/>
        </w:rPr>
        <w:t xml:space="preserve">Специалист в течение 3 рабочих дней (в пределах сроков, установленных пунктом 7 настоящего Административного регламента) </w:t>
      </w:r>
      <w:r>
        <w:rPr>
          <w:rFonts w:eastAsia="SimSun"/>
          <w:sz w:val="28"/>
        </w:rPr>
        <w:t>в рамках межведомственного взаимодействия запрашивает в случае необходимости:</w:t>
      </w:r>
    </w:p>
    <w:p w:rsidR="003F2029" w:rsidRDefault="003F2029" w:rsidP="003F2029">
      <w:pPr>
        <w:jc w:val="both"/>
      </w:pPr>
      <w:r>
        <w:rPr>
          <w:rFonts w:eastAsia="SimSun"/>
          <w:sz w:val="28"/>
        </w:rPr>
        <w:t>а) в Управлении Федеральной службы государственной регистрации, кадастра и картографии по Воронежской области:</w:t>
      </w:r>
    </w:p>
    <w:p w:rsidR="003F2029" w:rsidRDefault="003F2029" w:rsidP="003F2029">
      <w:pPr>
        <w:jc w:val="both"/>
      </w:pPr>
      <w:r>
        <w:rPr>
          <w:rFonts w:eastAsia="SimSun"/>
          <w:sz w:val="28"/>
        </w:rPr>
        <w:t>- выписку из Единого государственного реестра недвижимости о зарегистрированных правах на объект недвижимости;</w:t>
      </w:r>
    </w:p>
    <w:p w:rsidR="003F2029" w:rsidRDefault="003F2029" w:rsidP="003F2029">
      <w:pPr>
        <w:jc w:val="both"/>
      </w:pPr>
      <w:r>
        <w:rPr>
          <w:rFonts w:eastAsia="SimSun"/>
          <w:sz w:val="28"/>
        </w:rPr>
        <w:t>б) в Управлении Федеральной налоговой службы по Воронежской области:</w:t>
      </w:r>
    </w:p>
    <w:p w:rsidR="003F2029" w:rsidRDefault="003F2029" w:rsidP="003F2029">
      <w:pPr>
        <w:jc w:val="both"/>
      </w:pPr>
      <w:r>
        <w:rPr>
          <w:rFonts w:eastAsia="SimSun"/>
          <w:sz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F2029" w:rsidRDefault="003F2029" w:rsidP="003F2029">
      <w:pPr>
        <w:jc w:val="both"/>
      </w:pPr>
      <w:r>
        <w:rPr>
          <w:rFonts w:eastAsia="SimSun"/>
          <w:sz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3F2029" w:rsidRDefault="003F2029" w:rsidP="003F2029">
      <w:pPr>
        <w:jc w:val="both"/>
      </w:pPr>
      <w:r>
        <w:rPr>
          <w:sz w:val="28"/>
        </w:rPr>
        <w:t>в) в органах технического учета и технической инвентаризации объектов капитального строительства:</w:t>
      </w:r>
    </w:p>
    <w:p w:rsidR="003F2029" w:rsidRDefault="003F2029" w:rsidP="003F2029">
      <w:pPr>
        <w:jc w:val="both"/>
      </w:pPr>
      <w:r>
        <w:rPr>
          <w:sz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F2029" w:rsidRDefault="003F2029" w:rsidP="003F2029">
      <w:pPr>
        <w:jc w:val="both"/>
      </w:pPr>
      <w:r>
        <w:rPr>
          <w:sz w:val="28"/>
        </w:rPr>
        <w:t>- поэтажный план дома, в котором находится переводимое помещение.</w:t>
      </w:r>
    </w:p>
    <w:p w:rsidR="003F2029" w:rsidRDefault="003F2029" w:rsidP="003F2029">
      <w:pPr>
        <w:tabs>
          <w:tab w:val="left" w:pos="0"/>
        </w:tabs>
        <w:jc w:val="both"/>
      </w:pPr>
      <w:r>
        <w:rPr>
          <w:sz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029" w:rsidRDefault="003F2029" w:rsidP="003F2029">
      <w:pPr>
        <w:tabs>
          <w:tab w:val="left" w:pos="0"/>
        </w:tabs>
        <w:jc w:val="both"/>
      </w:pPr>
      <w:r>
        <w:rPr>
          <w:sz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Pr>
          <w:sz w:val="28"/>
        </w:rPr>
        <w:lastRenderedPageBreak/>
        <w:t xml:space="preserve">СМЭВ межведомственный запрос направляется на бумажном носителе по почте или курьерской доставкой. </w:t>
      </w:r>
    </w:p>
    <w:p w:rsidR="003F2029" w:rsidRDefault="003F2029" w:rsidP="003F2029">
      <w:pPr>
        <w:tabs>
          <w:tab w:val="left" w:pos="0"/>
        </w:tabs>
        <w:jc w:val="both"/>
      </w:pPr>
      <w:r>
        <w:rPr>
          <w:sz w:val="28"/>
        </w:rPr>
        <w:t xml:space="preserve">Межведомственный запрос формируется в соответствии с требованиями Федерального </w:t>
      </w:r>
      <w:hyperlink r:id="rId15" w:history="1">
        <w:r>
          <w:rPr>
            <w:sz w:val="28"/>
          </w:rPr>
          <w:t>закона</w:t>
        </w:r>
      </w:hyperlink>
      <w:r>
        <w:rPr>
          <w:sz w:val="28"/>
        </w:rPr>
        <w:t xml:space="preserve"> от 27 июля 2010 года N 210-ФЗ и должен содержать следующие сведения: </w:t>
      </w:r>
    </w:p>
    <w:p w:rsidR="003F2029" w:rsidRDefault="003F2029" w:rsidP="003F2029">
      <w:pPr>
        <w:tabs>
          <w:tab w:val="left" w:pos="0"/>
        </w:tabs>
        <w:jc w:val="both"/>
      </w:pPr>
      <w:r>
        <w:rPr>
          <w:sz w:val="28"/>
        </w:rPr>
        <w:t xml:space="preserve">- наименование органа, направляющего межведомственный запрос; </w:t>
      </w:r>
    </w:p>
    <w:p w:rsidR="003F2029" w:rsidRDefault="003F2029" w:rsidP="003F2029">
      <w:pPr>
        <w:tabs>
          <w:tab w:val="left" w:pos="0"/>
        </w:tabs>
        <w:jc w:val="both"/>
      </w:pPr>
      <w:r>
        <w:rPr>
          <w:sz w:val="28"/>
        </w:rPr>
        <w:t xml:space="preserve">- наименование органа или организации, в адрес которых направляется межведомственный запрос; </w:t>
      </w:r>
    </w:p>
    <w:p w:rsidR="003F2029" w:rsidRDefault="003F2029" w:rsidP="003F2029">
      <w:pPr>
        <w:tabs>
          <w:tab w:val="left" w:pos="0"/>
        </w:tabs>
        <w:jc w:val="both"/>
      </w:pPr>
      <w:r>
        <w:rPr>
          <w:sz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029" w:rsidRDefault="003F2029" w:rsidP="003F2029">
      <w:pPr>
        <w:tabs>
          <w:tab w:val="left" w:pos="0"/>
        </w:tabs>
        <w:jc w:val="both"/>
      </w:pPr>
      <w:r>
        <w:rPr>
          <w:sz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029" w:rsidRDefault="003F2029" w:rsidP="003F2029">
      <w:pPr>
        <w:tabs>
          <w:tab w:val="left" w:pos="0"/>
        </w:tabs>
        <w:jc w:val="both"/>
      </w:pPr>
      <w:r>
        <w:rPr>
          <w:sz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029" w:rsidRDefault="003F2029" w:rsidP="003F2029">
      <w:pPr>
        <w:tabs>
          <w:tab w:val="left" w:pos="0"/>
        </w:tabs>
        <w:jc w:val="both"/>
      </w:pPr>
      <w:r>
        <w:rPr>
          <w:sz w:val="28"/>
        </w:rPr>
        <w:t xml:space="preserve">- контактная информация для направления ответа на межведомственный запрос; </w:t>
      </w:r>
    </w:p>
    <w:p w:rsidR="003F2029" w:rsidRDefault="003F2029" w:rsidP="003F2029">
      <w:pPr>
        <w:tabs>
          <w:tab w:val="left" w:pos="0"/>
        </w:tabs>
        <w:jc w:val="both"/>
      </w:pPr>
      <w:r>
        <w:rPr>
          <w:sz w:val="28"/>
        </w:rPr>
        <w:t xml:space="preserve">- дата направления межведомственного запроса; </w:t>
      </w:r>
    </w:p>
    <w:p w:rsidR="003F2029" w:rsidRDefault="003F2029" w:rsidP="003F2029">
      <w:pPr>
        <w:tabs>
          <w:tab w:val="left" w:pos="0"/>
        </w:tabs>
        <w:jc w:val="both"/>
      </w:pPr>
      <w:r>
        <w:rPr>
          <w:sz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029" w:rsidRDefault="003F2029" w:rsidP="003F2029">
      <w:pPr>
        <w:tabs>
          <w:tab w:val="left" w:pos="0"/>
        </w:tabs>
        <w:jc w:val="both"/>
      </w:pPr>
      <w:r>
        <w:rPr>
          <w:sz w:val="28"/>
        </w:rPr>
        <w:t xml:space="preserve">- информация о факте получения согласия на обработку персональных данных. </w:t>
      </w:r>
    </w:p>
    <w:p w:rsidR="003F2029" w:rsidRDefault="003F2029" w:rsidP="003F2029">
      <w:pPr>
        <w:tabs>
          <w:tab w:val="left" w:pos="0"/>
        </w:tabs>
        <w:jc w:val="both"/>
      </w:pPr>
      <w:r>
        <w:rPr>
          <w:sz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029" w:rsidRDefault="003F2029" w:rsidP="003F2029">
      <w:pPr>
        <w:tabs>
          <w:tab w:val="left" w:pos="0"/>
        </w:tabs>
        <w:jc w:val="both"/>
      </w:pPr>
      <w:r>
        <w:rPr>
          <w:sz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F2029" w:rsidRDefault="003F2029" w:rsidP="003F2029">
      <w:pPr>
        <w:tabs>
          <w:tab w:val="left" w:pos="0"/>
        </w:tabs>
        <w:jc w:val="both"/>
      </w:pPr>
      <w:r>
        <w:rPr>
          <w:sz w:val="28"/>
        </w:rPr>
        <w:t xml:space="preserve">Документы, полученные в результате межведомственного взаимодействия, приобщаются к документам, представленным Заявителем. </w:t>
      </w:r>
    </w:p>
    <w:p w:rsidR="003F2029" w:rsidRDefault="003F2029" w:rsidP="003F2029">
      <w:pPr>
        <w:jc w:val="both"/>
      </w:pPr>
      <w:r>
        <w:rPr>
          <w:sz w:val="28"/>
        </w:rPr>
        <w:t xml:space="preserve">Результатом административной процедуры является сформированный и направленный межведомственный запрос и </w:t>
      </w:r>
      <w:r>
        <w:rPr>
          <w:b/>
          <w:sz w:val="28"/>
        </w:rPr>
        <w:t>получение необходимых сведений и документов для принятия решения о предоставлении Муниципальной услуги.</w:t>
      </w:r>
    </w:p>
    <w:p w:rsidR="003F2029" w:rsidRDefault="003F2029" w:rsidP="003F2029">
      <w:pPr>
        <w:jc w:val="both"/>
      </w:pPr>
      <w:r>
        <w:rPr>
          <w:rFonts w:eastAsia="SimSun"/>
          <w:sz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F2029" w:rsidRDefault="003F2029" w:rsidP="003F2029">
      <w:pPr>
        <w:jc w:val="both"/>
      </w:pPr>
      <w:r>
        <w:rPr>
          <w:rFonts w:eastAsia="SimSun"/>
          <w:sz w:val="28"/>
        </w:rPr>
        <w:t xml:space="preserve">Специалист, ответственный за подготовку документов, обязан принять </w:t>
      </w:r>
      <w:r>
        <w:rPr>
          <w:rFonts w:eastAsia="SimSun"/>
          <w:sz w:val="28"/>
        </w:rPr>
        <w:lastRenderedPageBreak/>
        <w:t>необходимые меры для получения ответа на межведомственные запросы в установленные сроки.</w:t>
      </w:r>
    </w:p>
    <w:p w:rsidR="003F2029" w:rsidRDefault="003F2029" w:rsidP="003F2029">
      <w:pPr>
        <w:pStyle w:val="a4"/>
        <w:tabs>
          <w:tab w:val="left" w:pos="0"/>
        </w:tabs>
        <w:spacing w:after="0" w:line="240" w:lineRule="auto"/>
        <w:ind w:left="0"/>
        <w:jc w:val="both"/>
        <w:rPr>
          <w:rFonts w:cs="Times New Roman"/>
          <w:szCs w:val="24"/>
        </w:rPr>
      </w:pPr>
      <w:r>
        <w:rPr>
          <w:rFonts w:ascii="Times New Roman" w:cs="Times New Roman"/>
          <w:sz w:val="28"/>
          <w:szCs w:val="24"/>
        </w:rPr>
        <w:t>22.3. 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3F2029" w:rsidRDefault="003F2029" w:rsidP="003F2029">
      <w:pPr>
        <w:jc w:val="both"/>
      </w:pPr>
      <w:r>
        <w:rPr>
          <w:rFonts w:eastAsia="SimSun"/>
          <w:sz w:val="28"/>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F2029" w:rsidRDefault="003F2029" w:rsidP="003F2029">
      <w:pPr>
        <w:ind w:firstLine="709"/>
        <w:jc w:val="both"/>
      </w:pPr>
      <w:r>
        <w:rPr>
          <w:rFonts w:eastAsia="SimSun"/>
          <w:sz w:val="28"/>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3F2029" w:rsidRDefault="003F2029" w:rsidP="003F2029">
      <w:pPr>
        <w:pStyle w:val="cef1edeee2edeee9f2e5eaf1f22"/>
        <w:tabs>
          <w:tab w:val="left" w:pos="1106"/>
        </w:tabs>
        <w:spacing w:before="0" w:after="0" w:line="240" w:lineRule="auto"/>
        <w:ind w:firstLine="567"/>
        <w:jc w:val="both"/>
        <w:rPr>
          <w:szCs w:val="24"/>
        </w:rPr>
      </w:pPr>
      <w:r>
        <w:rPr>
          <w:sz w:val="28"/>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Pr>
          <w:rFonts w:eastAsia="SimSun"/>
          <w:sz w:val="28"/>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Pr>
          <w:sz w:val="28"/>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F2029" w:rsidRDefault="003F2029" w:rsidP="003F2029">
      <w:pPr>
        <w:pStyle w:val="cef1edeee2edeee9f2e5eaf1f22"/>
        <w:tabs>
          <w:tab w:val="left" w:pos="1106"/>
        </w:tabs>
        <w:spacing w:before="0" w:after="0" w:line="240" w:lineRule="auto"/>
        <w:ind w:firstLine="567"/>
        <w:jc w:val="both"/>
        <w:rPr>
          <w:szCs w:val="24"/>
        </w:rPr>
      </w:pPr>
      <w:r>
        <w:rPr>
          <w:sz w:val="28"/>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Pr>
          <w:rFonts w:eastAsia="SimSun"/>
          <w:sz w:val="28"/>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Pr>
          <w:sz w:val="28"/>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3F2029" w:rsidRDefault="003F2029" w:rsidP="003F2029">
      <w:pPr>
        <w:ind w:firstLine="709"/>
        <w:jc w:val="both"/>
      </w:pPr>
      <w:r>
        <w:rPr>
          <w:sz w:val="28"/>
        </w:rPr>
        <w:t>Подготовленный</w:t>
      </w:r>
      <w:r>
        <w:rPr>
          <w:rFonts w:eastAsia="SimSun"/>
          <w:sz w:val="28"/>
        </w:rPr>
        <w:t xml:space="preserve"> специалистом проект </w:t>
      </w:r>
      <w:r>
        <w:rPr>
          <w:sz w:val="28"/>
        </w:rPr>
        <w:t>Решения о переводе (отказе в переводе) жилого помещения в нежилое помещение передается на подписание главе Караяшниковского сельского поселения Ольховатского муниципального района Воронежской области.</w:t>
      </w:r>
    </w:p>
    <w:p w:rsidR="003F2029" w:rsidRDefault="003F2029" w:rsidP="003F2029">
      <w:pPr>
        <w:pStyle w:val="cef1edeee2edeee9f2e5eaf1f22"/>
        <w:tabs>
          <w:tab w:val="left" w:pos="1123"/>
        </w:tabs>
        <w:spacing w:before="0" w:after="0" w:line="240" w:lineRule="auto"/>
        <w:ind w:firstLine="567"/>
        <w:jc w:val="both"/>
        <w:rPr>
          <w:szCs w:val="24"/>
        </w:rPr>
      </w:pPr>
      <w:r>
        <w:rPr>
          <w:sz w:val="28"/>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3F2029" w:rsidRDefault="003F2029" w:rsidP="003F2029">
      <w:pPr>
        <w:ind w:firstLine="709"/>
        <w:jc w:val="both"/>
      </w:pPr>
      <w:r>
        <w:rPr>
          <w:rFonts w:eastAsia="SimSun"/>
          <w:sz w:val="28"/>
        </w:rPr>
        <w:t>Решение</w:t>
      </w:r>
      <w:r>
        <w:rPr>
          <w:sz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F2029" w:rsidRDefault="003F2029" w:rsidP="003F2029">
      <w:pPr>
        <w:pStyle w:val="a4"/>
        <w:ind w:left="0"/>
        <w:jc w:val="both"/>
        <w:rPr>
          <w:rFonts w:cs="Times New Roman"/>
          <w:szCs w:val="24"/>
        </w:rPr>
      </w:pPr>
      <w:r>
        <w:rPr>
          <w:rFonts w:ascii="Times New Roman" w:cs="Times New Roman"/>
          <w:sz w:val="28"/>
          <w:szCs w:val="24"/>
        </w:rPr>
        <w:lastRenderedPageBreak/>
        <w:t>22.4. Выдача (направление) документов по результатам предоставления Муниципальной услуги.</w:t>
      </w:r>
    </w:p>
    <w:p w:rsidR="003F2029" w:rsidRDefault="003F2029" w:rsidP="003F2029">
      <w:pPr>
        <w:pStyle w:val="a4"/>
        <w:ind w:left="0"/>
        <w:jc w:val="both"/>
        <w:rPr>
          <w:rFonts w:cs="Times New Roman"/>
          <w:szCs w:val="24"/>
        </w:rPr>
      </w:pPr>
      <w:r>
        <w:rPr>
          <w:rFonts w:ascii="Times New Roman" w:cs="Times New Roman"/>
          <w:sz w:val="28"/>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3F2029" w:rsidRDefault="003F2029" w:rsidP="003F2029">
      <w:pPr>
        <w:pStyle w:val="a4"/>
        <w:ind w:left="0"/>
        <w:jc w:val="both"/>
        <w:rPr>
          <w:rFonts w:cs="Times New Roman"/>
          <w:szCs w:val="24"/>
        </w:rPr>
      </w:pPr>
      <w:r>
        <w:rPr>
          <w:rFonts w:ascii="Times New Roman" w:cs="Times New Roman"/>
          <w:sz w:val="28"/>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3F2029" w:rsidRDefault="003F2029" w:rsidP="003F2029">
      <w:pPr>
        <w:pStyle w:val="a4"/>
        <w:ind w:left="0"/>
        <w:jc w:val="both"/>
        <w:rPr>
          <w:rFonts w:cs="Times New Roman"/>
          <w:szCs w:val="24"/>
        </w:rPr>
      </w:pPr>
      <w:r>
        <w:rPr>
          <w:rFonts w:ascii="Times New Roman" w:cs="Times New Roman"/>
          <w:sz w:val="28"/>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3F2029" w:rsidRDefault="003F2029" w:rsidP="003F2029">
      <w:pPr>
        <w:pStyle w:val="a4"/>
        <w:ind w:left="0"/>
        <w:jc w:val="both"/>
        <w:rPr>
          <w:rFonts w:cs="Times New Roman"/>
          <w:szCs w:val="24"/>
        </w:rPr>
      </w:pPr>
      <w:r>
        <w:rPr>
          <w:rFonts w:ascii="Times New Roman" w:cs="Times New Roman"/>
          <w:sz w:val="28"/>
          <w:szCs w:val="24"/>
        </w:rPr>
        <w:t>Максимальный срок исполнения административной процедуры - 3 рабочих дня.</w:t>
      </w:r>
    </w:p>
    <w:p w:rsidR="003F2029" w:rsidRDefault="003F2029" w:rsidP="003F2029">
      <w:pPr>
        <w:pStyle w:val="a4"/>
        <w:tabs>
          <w:tab w:val="left" w:pos="0"/>
        </w:tabs>
        <w:spacing w:after="0" w:line="240" w:lineRule="auto"/>
        <w:ind w:left="0"/>
        <w:jc w:val="both"/>
        <w:rPr>
          <w:rFonts w:ascii="Times New Roman" w:cs="Times New Roman"/>
          <w:sz w:val="28"/>
          <w:szCs w:val="24"/>
        </w:rPr>
      </w:pPr>
    </w:p>
    <w:p w:rsidR="003F2029" w:rsidRDefault="003F2029" w:rsidP="003F2029">
      <w:pPr>
        <w:pStyle w:val="a4"/>
        <w:tabs>
          <w:tab w:val="left" w:pos="0"/>
        </w:tabs>
        <w:spacing w:after="0" w:line="240" w:lineRule="auto"/>
        <w:ind w:left="0"/>
        <w:jc w:val="both"/>
        <w:rPr>
          <w:rFonts w:cs="Times New Roman"/>
          <w:szCs w:val="24"/>
        </w:rPr>
      </w:pPr>
      <w:r>
        <w:rPr>
          <w:rFonts w:ascii="Times New Roman" w:cs="Times New Roman"/>
          <w:b/>
          <w:sz w:val="28"/>
          <w:szCs w:val="24"/>
        </w:rPr>
        <w:t>23. Вариант 2. Выдача решения о переводе нежилого помещения в жилое помещение.</w:t>
      </w:r>
    </w:p>
    <w:p w:rsidR="003F2029" w:rsidRDefault="003F2029" w:rsidP="003F2029">
      <w:pPr>
        <w:jc w:val="both"/>
      </w:pPr>
      <w:r>
        <w:rPr>
          <w:sz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rsidR="003F2029" w:rsidRDefault="003F2029" w:rsidP="003F2029">
      <w:pPr>
        <w:jc w:val="both"/>
        <w:rPr>
          <w:b/>
          <w:sz w:val="28"/>
        </w:rPr>
      </w:pPr>
    </w:p>
    <w:p w:rsidR="003F2029" w:rsidRDefault="003F2029" w:rsidP="003F2029">
      <w:pPr>
        <w:jc w:val="both"/>
      </w:pPr>
      <w:r>
        <w:rPr>
          <w:b/>
          <w:sz w:val="28"/>
        </w:rPr>
        <w:t>24. Вариант 3. Исправление допущенных опечаток и (или) ошибок в выданных в результате предоставления Муниципальной услуги документах.</w:t>
      </w:r>
    </w:p>
    <w:p w:rsidR="003F2029" w:rsidRDefault="003F2029" w:rsidP="003F2029">
      <w:pPr>
        <w:jc w:val="both"/>
      </w:pPr>
      <w:r>
        <w:rPr>
          <w:sz w:val="28"/>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F2029" w:rsidRDefault="003F2029" w:rsidP="003F2029">
      <w:pPr>
        <w:jc w:val="both"/>
      </w:pPr>
      <w:r>
        <w:rPr>
          <w:sz w:val="28"/>
        </w:rPr>
        <w:t xml:space="preserve">Заявитель вправе представить вместе с заявлением документы, подтверждающие допущенную опечатку и (или) ошибку. </w:t>
      </w:r>
    </w:p>
    <w:p w:rsidR="003F2029" w:rsidRDefault="003F2029" w:rsidP="003F2029">
      <w:pPr>
        <w:jc w:val="both"/>
      </w:pPr>
      <w:r>
        <w:rPr>
          <w:sz w:val="28"/>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F2029" w:rsidRDefault="003F2029" w:rsidP="003F2029">
      <w:pPr>
        <w:jc w:val="both"/>
      </w:pPr>
      <w:r>
        <w:rPr>
          <w:sz w:val="28"/>
        </w:rPr>
        <w:t xml:space="preserve">24.3. Основанием принятия решения об исправлении допущенных опечаток и </w:t>
      </w:r>
      <w:r>
        <w:rPr>
          <w:sz w:val="28"/>
        </w:rPr>
        <w:lastRenderedPageBreak/>
        <w:t>(или)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F2029" w:rsidRDefault="003F2029" w:rsidP="003F2029">
      <w:pPr>
        <w:jc w:val="both"/>
      </w:pPr>
      <w:r>
        <w:rPr>
          <w:sz w:val="28"/>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3F2029" w:rsidRDefault="003F2029" w:rsidP="003F2029">
      <w:pPr>
        <w:jc w:val="both"/>
      </w:pPr>
      <w:r>
        <w:rPr>
          <w:sz w:val="28"/>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F2029" w:rsidRDefault="003F2029" w:rsidP="003F2029">
      <w:pPr>
        <w:jc w:val="both"/>
      </w:pPr>
      <w:r>
        <w:rPr>
          <w:sz w:val="28"/>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3F2029" w:rsidRDefault="003F2029" w:rsidP="003F2029">
      <w:pPr>
        <w:pStyle w:val="a4"/>
        <w:tabs>
          <w:tab w:val="left" w:pos="0"/>
        </w:tabs>
        <w:spacing w:after="0" w:line="240" w:lineRule="auto"/>
        <w:ind w:left="0"/>
        <w:rPr>
          <w:rFonts w:ascii="Times New Roman" w:cs="Times New Roman"/>
          <w:sz w:val="28"/>
          <w:szCs w:val="24"/>
        </w:rPr>
      </w:pPr>
    </w:p>
    <w:p w:rsidR="003F2029" w:rsidRDefault="003F2029" w:rsidP="003F2029">
      <w:pPr>
        <w:pStyle w:val="a4"/>
        <w:tabs>
          <w:tab w:val="left" w:pos="0"/>
        </w:tabs>
        <w:spacing w:after="0" w:line="240" w:lineRule="auto"/>
        <w:ind w:left="0"/>
        <w:jc w:val="both"/>
        <w:rPr>
          <w:rFonts w:cs="Times New Roman"/>
          <w:szCs w:val="24"/>
        </w:rPr>
      </w:pPr>
      <w:r>
        <w:rPr>
          <w:rFonts w:ascii="Times New Roman" w:cs="Times New Roman"/>
          <w:b/>
          <w:sz w:val="28"/>
          <w:szCs w:val="24"/>
        </w:rPr>
        <w:t xml:space="preserve">25. Вариант 4. Выдача дубликата решения о предоставлении Муниципальной услуги. </w:t>
      </w:r>
    </w:p>
    <w:p w:rsidR="003F2029" w:rsidRDefault="003F2029" w:rsidP="003F2029">
      <w:pPr>
        <w:jc w:val="both"/>
      </w:pPr>
      <w:r>
        <w:rPr>
          <w:sz w:val="28"/>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3F2029" w:rsidRDefault="003F2029" w:rsidP="003F2029">
      <w:pPr>
        <w:jc w:val="both"/>
      </w:pPr>
      <w:r>
        <w:rPr>
          <w:sz w:val="28"/>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3F2029" w:rsidRDefault="003F2029" w:rsidP="003F2029">
      <w:pPr>
        <w:jc w:val="both"/>
      </w:pPr>
      <w:r>
        <w:rPr>
          <w:sz w:val="28"/>
        </w:rPr>
        <w:t>25.3. Основанием принятия решения о выдаче дубликата Решения является его утрата либо порча.</w:t>
      </w:r>
    </w:p>
    <w:p w:rsidR="003F2029" w:rsidRDefault="003F2029" w:rsidP="003F2029">
      <w:pPr>
        <w:jc w:val="both"/>
      </w:pPr>
      <w:r>
        <w:rPr>
          <w:sz w:val="28"/>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3F2029" w:rsidRDefault="003F2029" w:rsidP="003F2029">
      <w:pPr>
        <w:jc w:val="both"/>
      </w:pPr>
      <w:r>
        <w:rPr>
          <w:sz w:val="28"/>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3F2029" w:rsidRDefault="003F2029" w:rsidP="003F2029">
      <w:pPr>
        <w:jc w:val="both"/>
      </w:pPr>
      <w:r>
        <w:rPr>
          <w:sz w:val="28"/>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3F2029" w:rsidRDefault="003F2029" w:rsidP="003F2029">
      <w:pPr>
        <w:jc w:val="both"/>
        <w:rPr>
          <w:sz w:val="28"/>
        </w:rPr>
      </w:pPr>
    </w:p>
    <w:p w:rsidR="003F2029" w:rsidRDefault="003F2029" w:rsidP="003F2029">
      <w:pPr>
        <w:jc w:val="both"/>
      </w:pPr>
      <w:r>
        <w:rPr>
          <w:sz w:val="28"/>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3F2029" w:rsidRDefault="003F2029" w:rsidP="003F2029">
      <w:pPr>
        <w:jc w:val="both"/>
      </w:pPr>
      <w:r>
        <w:rPr>
          <w:sz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F2029" w:rsidRDefault="003F2029" w:rsidP="003F2029">
      <w:pPr>
        <w:jc w:val="both"/>
      </w:pPr>
      <w:r>
        <w:rPr>
          <w:sz w:val="28"/>
        </w:rPr>
        <w:t>Срок рассмотрения запроса об оставлении заявления о предоставлении Муниципальной услуги без рассмотрения – 1 рабочий день.</w:t>
      </w:r>
    </w:p>
    <w:p w:rsidR="003F2029" w:rsidRDefault="003F2029" w:rsidP="003F2029">
      <w:pPr>
        <w:jc w:val="both"/>
      </w:pPr>
      <w:r>
        <w:rPr>
          <w:sz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F2029" w:rsidRDefault="003F2029" w:rsidP="003F2029">
      <w:pPr>
        <w:jc w:val="both"/>
        <w:rPr>
          <w:sz w:val="28"/>
        </w:rPr>
      </w:pPr>
    </w:p>
    <w:p w:rsidR="003F2029" w:rsidRDefault="003F2029" w:rsidP="003F2029">
      <w:pPr>
        <w:pStyle w:val="c7e0e3eeebeee2eeeab92"/>
        <w:numPr>
          <w:ilvl w:val="0"/>
          <w:numId w:val="4"/>
        </w:numPr>
        <w:tabs>
          <w:tab w:val="left" w:pos="0"/>
        </w:tabs>
        <w:spacing w:after="0" w:line="240" w:lineRule="auto"/>
        <w:ind w:firstLine="0"/>
        <w:jc w:val="both"/>
        <w:rPr>
          <w:bCs w:val="0"/>
          <w:szCs w:val="24"/>
        </w:rPr>
      </w:pPr>
      <w:bookmarkStart w:id="2" w:name="bookmark2"/>
      <w:bookmarkEnd w:id="2"/>
      <w:r>
        <w:rPr>
          <w:bCs w:val="0"/>
          <w:sz w:val="28"/>
          <w:szCs w:val="24"/>
        </w:rPr>
        <w:t>Порядок и формы контроля за исполнением административного регламента</w:t>
      </w:r>
    </w:p>
    <w:p w:rsidR="003F2029" w:rsidRDefault="003F2029" w:rsidP="003F2029">
      <w:pPr>
        <w:pStyle w:val="c7e0e3eeebeee2eeeab92"/>
        <w:tabs>
          <w:tab w:val="left" w:pos="0"/>
        </w:tabs>
        <w:spacing w:after="0" w:line="240" w:lineRule="auto"/>
        <w:ind w:left="567" w:firstLine="0"/>
        <w:jc w:val="both"/>
        <w:rPr>
          <w:bCs w:val="0"/>
          <w:sz w:val="28"/>
          <w:szCs w:val="24"/>
        </w:rPr>
      </w:pPr>
    </w:p>
    <w:p w:rsidR="003F2029" w:rsidRDefault="003F2029" w:rsidP="003F2029">
      <w:pPr>
        <w:pStyle w:val="cef1edeee2edeee9f2e5eaf1f29"/>
        <w:tabs>
          <w:tab w:val="left" w:pos="1134"/>
          <w:tab w:val="left" w:pos="1276"/>
        </w:tabs>
        <w:spacing w:after="0" w:line="240" w:lineRule="auto"/>
        <w:ind w:firstLine="567"/>
        <w:jc w:val="both"/>
        <w:rPr>
          <w:iCs w:val="0"/>
          <w:szCs w:val="24"/>
        </w:rPr>
      </w:pPr>
      <w:r>
        <w:rPr>
          <w:i w:val="0"/>
          <w:iCs w:val="0"/>
          <w:sz w:val="28"/>
          <w:szCs w:val="24"/>
        </w:rPr>
        <w:t>26. Порядок осуществления текущего контроля за соблюдением и исполнением ответственными должностными лицами Администрации</w:t>
      </w:r>
      <w:r>
        <w:rPr>
          <w:rStyle w:val="cef1edeee2edeee9f2e5eaf1f29cde5eaf3f0f1e8e2"/>
          <w:rFonts w:eastAsiaTheme="minorEastAsia"/>
          <w:i/>
          <w:iCs w:val="0"/>
          <w:sz w:val="28"/>
          <w:szCs w:val="24"/>
        </w:rPr>
        <w:t xml:space="preserve"> </w:t>
      </w:r>
      <w:r>
        <w:rPr>
          <w:i w:val="0"/>
          <w:iCs w:val="0"/>
          <w:sz w:val="28"/>
          <w:szCs w:val="24"/>
        </w:rPr>
        <w:t>положений административного регламента и иных нормативных правовых актов</w:t>
      </w:r>
      <w:r>
        <w:rPr>
          <w:rStyle w:val="cef1edeee2edeee9f2e5eaf1f29cde5eaf3f0f1e8e2"/>
          <w:rFonts w:eastAsiaTheme="minorEastAsia"/>
          <w:i/>
          <w:iCs w:val="0"/>
          <w:sz w:val="28"/>
          <w:szCs w:val="24"/>
        </w:rPr>
        <w:t xml:space="preserve">, </w:t>
      </w:r>
      <w:r>
        <w:rPr>
          <w:i w:val="0"/>
          <w:iCs w:val="0"/>
          <w:sz w:val="28"/>
          <w:szCs w:val="24"/>
        </w:rPr>
        <w:t>устанавливающих требования к предоставлению Муниципальной услуги.</w:t>
      </w:r>
    </w:p>
    <w:p w:rsidR="003F2029" w:rsidRDefault="003F2029" w:rsidP="003F2029">
      <w:pPr>
        <w:pStyle w:val="cef1edeee2edeee9f2e5eaf1f22"/>
        <w:tabs>
          <w:tab w:val="left" w:pos="1276"/>
        </w:tabs>
        <w:spacing w:before="0" w:after="0" w:line="240" w:lineRule="auto"/>
        <w:ind w:firstLine="567"/>
        <w:jc w:val="both"/>
        <w:rPr>
          <w:szCs w:val="24"/>
        </w:rPr>
      </w:pPr>
      <w:r>
        <w:rPr>
          <w:sz w:val="28"/>
          <w:szCs w:val="24"/>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F2029" w:rsidRDefault="003F2029" w:rsidP="003F2029">
      <w:pPr>
        <w:pStyle w:val="cef1edeee2edeee9f2e5eaf1f22"/>
        <w:numPr>
          <w:ilvl w:val="1"/>
          <w:numId w:val="15"/>
        </w:numPr>
        <w:tabs>
          <w:tab w:val="left" w:pos="1276"/>
          <w:tab w:val="left" w:pos="1414"/>
        </w:tabs>
        <w:spacing w:before="0" w:after="0" w:line="240" w:lineRule="auto"/>
        <w:jc w:val="both"/>
        <w:rPr>
          <w:szCs w:val="24"/>
        </w:rPr>
      </w:pPr>
      <w:r>
        <w:rPr>
          <w:sz w:val="28"/>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F2029" w:rsidRDefault="003F2029" w:rsidP="003F2029">
      <w:pPr>
        <w:pStyle w:val="cef1edeee2edeee9f2e5eaf1f22"/>
        <w:tabs>
          <w:tab w:val="left" w:pos="1276"/>
          <w:tab w:val="left" w:pos="1408"/>
        </w:tabs>
        <w:spacing w:before="0" w:after="0" w:line="240" w:lineRule="auto"/>
        <w:ind w:firstLine="567"/>
        <w:jc w:val="both"/>
        <w:rPr>
          <w:szCs w:val="24"/>
        </w:rPr>
      </w:pPr>
      <w:r>
        <w:rPr>
          <w:sz w:val="28"/>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2029" w:rsidRDefault="003F2029" w:rsidP="003F2029">
      <w:pPr>
        <w:pStyle w:val="cef1edeee2edeee9f2e5eaf1f22"/>
        <w:tabs>
          <w:tab w:val="left" w:pos="1408"/>
        </w:tabs>
        <w:spacing w:before="0" w:after="0" w:line="240" w:lineRule="auto"/>
        <w:ind w:firstLine="567"/>
        <w:jc w:val="both"/>
        <w:rPr>
          <w:sz w:val="28"/>
          <w:szCs w:val="24"/>
        </w:rPr>
      </w:pPr>
    </w:p>
    <w:p w:rsidR="003F2029" w:rsidRDefault="003F2029" w:rsidP="003F2029">
      <w:pPr>
        <w:pStyle w:val="cef1edeee2edeee9f2e5eaf1f29"/>
        <w:numPr>
          <w:ilvl w:val="0"/>
          <w:numId w:val="15"/>
        </w:numPr>
        <w:tabs>
          <w:tab w:val="left" w:pos="1134"/>
        </w:tabs>
        <w:spacing w:after="0" w:line="240" w:lineRule="auto"/>
        <w:jc w:val="both"/>
        <w:rPr>
          <w:iCs w:val="0"/>
          <w:szCs w:val="24"/>
        </w:rPr>
      </w:pPr>
      <w:r>
        <w:rPr>
          <w:b/>
          <w:i w:val="0"/>
          <w:iCs w:val="0"/>
          <w:sz w:val="28"/>
          <w:szCs w:val="24"/>
        </w:rPr>
        <w:t>Порядок и периодичность осуществления плановых и внеплановых проверок полноты и качества предоставления Муниципальной услуги.</w:t>
      </w:r>
    </w:p>
    <w:p w:rsidR="003F2029" w:rsidRDefault="003F2029" w:rsidP="003F2029">
      <w:pPr>
        <w:pStyle w:val="cef1edeee2edeee9f2e5eaf1f22"/>
        <w:tabs>
          <w:tab w:val="left" w:pos="1134"/>
          <w:tab w:val="left" w:pos="1276"/>
        </w:tabs>
        <w:spacing w:before="0" w:after="0" w:line="240" w:lineRule="auto"/>
        <w:ind w:firstLine="567"/>
        <w:jc w:val="both"/>
        <w:rPr>
          <w:szCs w:val="24"/>
        </w:rPr>
      </w:pPr>
      <w:r>
        <w:rPr>
          <w:sz w:val="28"/>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F2029" w:rsidRDefault="003F2029" w:rsidP="003F2029">
      <w:pPr>
        <w:pStyle w:val="cef1edeee2edeee9f2e5eaf1f22"/>
        <w:numPr>
          <w:ilvl w:val="1"/>
          <w:numId w:val="15"/>
        </w:numPr>
        <w:tabs>
          <w:tab w:val="left" w:pos="1134"/>
          <w:tab w:val="left" w:pos="1452"/>
        </w:tabs>
        <w:spacing w:before="0" w:after="0" w:line="240" w:lineRule="auto"/>
        <w:jc w:val="both"/>
        <w:rPr>
          <w:szCs w:val="24"/>
        </w:rPr>
      </w:pPr>
      <w:r>
        <w:rPr>
          <w:sz w:val="28"/>
          <w:szCs w:val="24"/>
        </w:rPr>
        <w:t xml:space="preserve">При плановой проверке полноты и качества предоставления </w:t>
      </w:r>
      <w:r>
        <w:rPr>
          <w:sz w:val="28"/>
          <w:szCs w:val="24"/>
        </w:rPr>
        <w:lastRenderedPageBreak/>
        <w:t>Муниципальной услуги контролю подлежат:</w:t>
      </w:r>
    </w:p>
    <w:p w:rsidR="003F2029" w:rsidRDefault="003F2029" w:rsidP="003F2029">
      <w:pPr>
        <w:pStyle w:val="cef1edeee2edeee9f2e5eaf1f22"/>
        <w:tabs>
          <w:tab w:val="left" w:pos="964"/>
          <w:tab w:val="left" w:pos="1134"/>
        </w:tabs>
        <w:spacing w:before="0" w:after="0" w:line="240" w:lineRule="auto"/>
        <w:ind w:firstLine="567"/>
        <w:jc w:val="both"/>
        <w:rPr>
          <w:szCs w:val="24"/>
        </w:rPr>
      </w:pPr>
      <w:r>
        <w:rPr>
          <w:sz w:val="28"/>
          <w:szCs w:val="24"/>
        </w:rPr>
        <w:t>а) соблюдение сроков предоставления Муниципальной услуги;</w:t>
      </w:r>
    </w:p>
    <w:p w:rsidR="003F2029" w:rsidRDefault="003F2029" w:rsidP="003F2029">
      <w:pPr>
        <w:pStyle w:val="cef1edeee2edeee9f2e5eaf1f22"/>
        <w:tabs>
          <w:tab w:val="left" w:pos="851"/>
          <w:tab w:val="left" w:pos="981"/>
        </w:tabs>
        <w:spacing w:before="0" w:after="0" w:line="240" w:lineRule="auto"/>
        <w:ind w:firstLine="567"/>
        <w:jc w:val="both"/>
        <w:rPr>
          <w:szCs w:val="24"/>
        </w:rPr>
      </w:pPr>
      <w:r>
        <w:rPr>
          <w:sz w:val="28"/>
          <w:szCs w:val="24"/>
        </w:rPr>
        <w:t>б) соблюдение положений настоящего Административного регламента;</w:t>
      </w:r>
    </w:p>
    <w:p w:rsidR="003F2029" w:rsidRDefault="003F2029" w:rsidP="003F2029">
      <w:pPr>
        <w:pStyle w:val="cef1edeee2edeee9f2e5eaf1f22"/>
        <w:tabs>
          <w:tab w:val="left" w:pos="987"/>
          <w:tab w:val="left" w:pos="1134"/>
        </w:tabs>
        <w:spacing w:before="0" w:after="0" w:line="240" w:lineRule="auto"/>
        <w:ind w:firstLine="567"/>
        <w:jc w:val="both"/>
        <w:rPr>
          <w:szCs w:val="24"/>
        </w:rPr>
      </w:pPr>
      <w:r>
        <w:rPr>
          <w:sz w:val="28"/>
          <w:szCs w:val="24"/>
        </w:rPr>
        <w:t>в) правильность и обоснованность принятого решения об отказе в предоставлении Муниципальной услуги.</w:t>
      </w:r>
    </w:p>
    <w:p w:rsidR="003F2029" w:rsidRDefault="003F2029" w:rsidP="003F2029">
      <w:pPr>
        <w:pStyle w:val="cef1edeee2edeee9f2e5eaf1f22"/>
        <w:numPr>
          <w:ilvl w:val="1"/>
          <w:numId w:val="15"/>
        </w:numPr>
        <w:tabs>
          <w:tab w:val="left" w:pos="1463"/>
        </w:tabs>
        <w:spacing w:before="0" w:after="0" w:line="240" w:lineRule="auto"/>
        <w:jc w:val="both"/>
        <w:rPr>
          <w:szCs w:val="24"/>
        </w:rPr>
      </w:pPr>
      <w:r>
        <w:rPr>
          <w:sz w:val="28"/>
          <w:szCs w:val="24"/>
        </w:rPr>
        <w:t>Основаниями для проведения внеплановых проверок являются:</w:t>
      </w:r>
    </w:p>
    <w:p w:rsidR="003F2029" w:rsidRDefault="003F2029" w:rsidP="003F2029">
      <w:pPr>
        <w:pStyle w:val="cef1edeee2edeee9f2e5eaf1f22"/>
        <w:tabs>
          <w:tab w:val="left" w:pos="1057"/>
        </w:tabs>
        <w:spacing w:before="0" w:after="0" w:line="240" w:lineRule="auto"/>
        <w:ind w:firstLine="567"/>
        <w:jc w:val="both"/>
        <w:rPr>
          <w:szCs w:val="24"/>
        </w:rPr>
      </w:pPr>
      <w:r>
        <w:rPr>
          <w:sz w:val="28"/>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Караяшниковского сельского поселения  Ольховатского муниципального района Воронежской области;</w:t>
      </w:r>
    </w:p>
    <w:p w:rsidR="003F2029" w:rsidRDefault="003F2029" w:rsidP="003F2029">
      <w:pPr>
        <w:pStyle w:val="cef1edeee2edeee9f2e5eaf1f22"/>
        <w:tabs>
          <w:tab w:val="left" w:pos="993"/>
        </w:tabs>
        <w:spacing w:before="0" w:after="0" w:line="240" w:lineRule="auto"/>
        <w:ind w:firstLine="567"/>
        <w:jc w:val="both"/>
        <w:rPr>
          <w:szCs w:val="24"/>
        </w:rPr>
      </w:pPr>
      <w:r>
        <w:rPr>
          <w:sz w:val="28"/>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3F2029" w:rsidRDefault="003F2029" w:rsidP="003F2029">
      <w:pPr>
        <w:pStyle w:val="cef1edeee2edeee9f2e5eaf1f23"/>
        <w:numPr>
          <w:ilvl w:val="0"/>
          <w:numId w:val="15"/>
        </w:numPr>
        <w:tabs>
          <w:tab w:val="left" w:pos="0"/>
          <w:tab w:val="left" w:pos="1134"/>
        </w:tabs>
        <w:spacing w:line="240" w:lineRule="auto"/>
        <w:ind w:left="0" w:firstLine="567"/>
        <w:jc w:val="both"/>
        <w:rPr>
          <w:bCs w:val="0"/>
          <w:szCs w:val="24"/>
        </w:rPr>
      </w:pPr>
      <w:r>
        <w:rPr>
          <w:b w:val="0"/>
          <w:bCs w:val="0"/>
          <w:sz w:val="28"/>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F2029" w:rsidRDefault="003F2029" w:rsidP="003F2029">
      <w:pPr>
        <w:pStyle w:val="cef1edeee2edeee9f2e5eaf1f22"/>
        <w:tabs>
          <w:tab w:val="left" w:pos="0"/>
          <w:tab w:val="left" w:pos="1134"/>
          <w:tab w:val="left" w:pos="1463"/>
        </w:tabs>
        <w:spacing w:before="0" w:after="0" w:line="240" w:lineRule="auto"/>
        <w:ind w:firstLine="567"/>
        <w:jc w:val="both"/>
        <w:rPr>
          <w:szCs w:val="24"/>
        </w:rPr>
      </w:pPr>
      <w:r>
        <w:rPr>
          <w:sz w:val="28"/>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Караяшниковкого сельского поселения Ольховатского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F2029" w:rsidRDefault="003F2029" w:rsidP="003F2029">
      <w:pPr>
        <w:pStyle w:val="cef1edeee2edeee9f2e5eaf1f22"/>
        <w:numPr>
          <w:ilvl w:val="1"/>
          <w:numId w:val="15"/>
        </w:numPr>
        <w:tabs>
          <w:tab w:val="left" w:pos="0"/>
          <w:tab w:val="left" w:pos="1134"/>
          <w:tab w:val="left" w:pos="1463"/>
        </w:tabs>
        <w:spacing w:before="0" w:after="0" w:line="240" w:lineRule="auto"/>
        <w:jc w:val="both"/>
        <w:rPr>
          <w:szCs w:val="24"/>
        </w:rPr>
      </w:pPr>
      <w:r>
        <w:rPr>
          <w:sz w:val="28"/>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F2029" w:rsidRDefault="003F2029" w:rsidP="003F2029">
      <w:pPr>
        <w:pStyle w:val="a4"/>
        <w:numPr>
          <w:ilvl w:val="0"/>
          <w:numId w:val="15"/>
        </w:numPr>
        <w:spacing w:after="0" w:line="240" w:lineRule="auto"/>
        <w:ind w:left="1320"/>
        <w:jc w:val="both"/>
        <w:rPr>
          <w:rFonts w:cs="Times New Roman"/>
          <w:szCs w:val="24"/>
        </w:rPr>
      </w:pPr>
      <w:r>
        <w:rPr>
          <w:rFonts w:ascii="Times New Roman" w:cs="Times New Roman"/>
          <w:sz w:val="28"/>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F2029" w:rsidRDefault="003F2029" w:rsidP="003F2029">
      <w:pPr>
        <w:pStyle w:val="cef1edeee2edeee9f2e5eaf1f22"/>
        <w:tabs>
          <w:tab w:val="left" w:pos="1276"/>
        </w:tabs>
        <w:spacing w:before="0" w:after="0" w:line="240" w:lineRule="auto"/>
        <w:ind w:firstLine="567"/>
        <w:jc w:val="both"/>
        <w:rPr>
          <w:szCs w:val="24"/>
        </w:rPr>
      </w:pPr>
      <w:r>
        <w:rPr>
          <w:sz w:val="28"/>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3F2029" w:rsidRDefault="003F2029" w:rsidP="003F2029">
      <w:pPr>
        <w:pStyle w:val="cef1edeee2edeee9f2e5eaf1f22"/>
        <w:tabs>
          <w:tab w:val="left" w:pos="1276"/>
          <w:tab w:val="left" w:pos="1495"/>
        </w:tabs>
        <w:spacing w:before="0" w:after="0" w:line="240" w:lineRule="auto"/>
        <w:ind w:firstLine="567"/>
        <w:jc w:val="both"/>
        <w:rPr>
          <w:szCs w:val="24"/>
        </w:rPr>
      </w:pPr>
      <w:r>
        <w:rPr>
          <w:sz w:val="28"/>
          <w:szCs w:val="24"/>
        </w:rPr>
        <w:t xml:space="preserve">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Pr>
          <w:sz w:val="28"/>
          <w:szCs w:val="24"/>
        </w:rPr>
        <w:lastRenderedPageBreak/>
        <w:t>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F2029" w:rsidRDefault="003F2029" w:rsidP="003F2029">
      <w:pPr>
        <w:pStyle w:val="cef1edeee2edeee9f2e5eaf1f22"/>
        <w:tabs>
          <w:tab w:val="left" w:pos="1477"/>
        </w:tabs>
        <w:spacing w:before="0" w:after="0" w:line="240" w:lineRule="auto"/>
        <w:ind w:firstLine="567"/>
        <w:jc w:val="both"/>
        <w:rPr>
          <w:szCs w:val="24"/>
        </w:rPr>
      </w:pPr>
      <w:r>
        <w:rPr>
          <w:sz w:val="28"/>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F2029" w:rsidRDefault="003F2029" w:rsidP="003F2029">
      <w:pPr>
        <w:pStyle w:val="cef1edeee2edeee9f2e5eaf1f22"/>
        <w:tabs>
          <w:tab w:val="left" w:pos="1477"/>
        </w:tabs>
        <w:spacing w:before="0" w:after="0" w:line="240" w:lineRule="auto"/>
        <w:ind w:firstLine="567"/>
        <w:jc w:val="both"/>
        <w:rPr>
          <w:szCs w:val="24"/>
        </w:rPr>
      </w:pPr>
      <w:r>
        <w:rPr>
          <w:sz w:val="28"/>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F2029" w:rsidRDefault="003F2029" w:rsidP="003F2029">
      <w:pPr>
        <w:pStyle w:val="cef1edeee2edeee9f2e5eaf1f22"/>
        <w:tabs>
          <w:tab w:val="left" w:pos="1489"/>
        </w:tabs>
        <w:spacing w:before="0" w:after="0" w:line="240" w:lineRule="auto"/>
        <w:ind w:firstLine="567"/>
        <w:jc w:val="both"/>
        <w:rPr>
          <w:szCs w:val="24"/>
        </w:rPr>
      </w:pPr>
      <w:r>
        <w:rPr>
          <w:sz w:val="28"/>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F2029" w:rsidRDefault="003F2029" w:rsidP="003F2029">
      <w:pPr>
        <w:pStyle w:val="cef1edeee2edeee9f2e5eaf1f22"/>
        <w:tabs>
          <w:tab w:val="left" w:pos="1443"/>
        </w:tabs>
        <w:spacing w:before="0" w:after="0" w:line="240" w:lineRule="auto"/>
        <w:ind w:firstLine="567"/>
        <w:jc w:val="both"/>
        <w:rPr>
          <w:szCs w:val="24"/>
        </w:rPr>
      </w:pPr>
      <w:r>
        <w:rPr>
          <w:sz w:val="28"/>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cef1edeee2edeee9f2e5eaf1f2c8edf2e5f0e2e0eb0pt"/>
          <w:rFonts w:eastAsiaTheme="minorEastAsia"/>
          <w:sz w:val="28"/>
          <w:szCs w:val="24"/>
        </w:rPr>
        <w:t xml:space="preserve">порядка предоставления Муниципальной услуги, а также жалобы и заявления на действия </w:t>
      </w:r>
      <w:r>
        <w:rPr>
          <w:sz w:val="28"/>
          <w:szCs w:val="24"/>
        </w:rPr>
        <w:t>(бездействие) должностных лиц Администрации и принятые ими решения, связанные с предоставлением Муниципальной услуги.</w:t>
      </w:r>
    </w:p>
    <w:p w:rsidR="003F2029" w:rsidRDefault="003F2029" w:rsidP="003F2029">
      <w:pPr>
        <w:pStyle w:val="cef1edeee2edeee9f2e5eaf1f22"/>
        <w:tabs>
          <w:tab w:val="left" w:pos="1443"/>
        </w:tabs>
        <w:spacing w:before="0" w:after="0" w:line="240" w:lineRule="auto"/>
        <w:ind w:firstLine="567"/>
        <w:jc w:val="both"/>
        <w:rPr>
          <w:szCs w:val="24"/>
        </w:rPr>
      </w:pPr>
      <w:r>
        <w:rPr>
          <w:sz w:val="28"/>
          <w:szCs w:val="24"/>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F2029" w:rsidRDefault="003F2029" w:rsidP="003F2029">
      <w:pPr>
        <w:tabs>
          <w:tab w:val="left" w:pos="6341"/>
        </w:tabs>
        <w:jc w:val="both"/>
      </w:pPr>
      <w:r>
        <w:rPr>
          <w:sz w:val="28"/>
        </w:rPr>
        <w:t xml:space="preserve"> </w:t>
      </w:r>
    </w:p>
    <w:p w:rsidR="003F2029" w:rsidRDefault="003F2029" w:rsidP="003F2029">
      <w:pPr>
        <w:jc w:val="center"/>
      </w:pPr>
      <w:r>
        <w:rPr>
          <w:b/>
          <w:sz w:val="28"/>
        </w:rPr>
        <w:t xml:space="preserve">Раздел V. Досудебный (внесудебный) порядок обжалования решений </w:t>
      </w:r>
    </w:p>
    <w:p w:rsidR="003F2029" w:rsidRDefault="003F2029" w:rsidP="003F2029">
      <w:pPr>
        <w:jc w:val="center"/>
      </w:pPr>
      <w:r>
        <w:rPr>
          <w:b/>
          <w:sz w:val="28"/>
        </w:rPr>
        <w:t xml:space="preserve">и действий (бездействия) органа, предоставляющего </w:t>
      </w:r>
    </w:p>
    <w:p w:rsidR="003F2029" w:rsidRDefault="003F2029" w:rsidP="003F2029">
      <w:pPr>
        <w:jc w:val="center"/>
      </w:pPr>
      <w:r>
        <w:rPr>
          <w:b/>
          <w:sz w:val="28"/>
        </w:rPr>
        <w:t xml:space="preserve">муниципальную услугу, МФЦ, организаций, указанных в части </w:t>
      </w:r>
    </w:p>
    <w:p w:rsidR="003F2029" w:rsidRDefault="003F2029" w:rsidP="003F2029">
      <w:pPr>
        <w:jc w:val="center"/>
      </w:pPr>
      <w:r>
        <w:rPr>
          <w:b/>
          <w:sz w:val="28"/>
        </w:rPr>
        <w:t xml:space="preserve">1.1 статьи 16 федерального закона от 27.07.2010 № 210-ФЗ, </w:t>
      </w:r>
    </w:p>
    <w:p w:rsidR="003F2029" w:rsidRDefault="003F2029" w:rsidP="003F2029">
      <w:pPr>
        <w:jc w:val="center"/>
      </w:pPr>
      <w:r>
        <w:rPr>
          <w:b/>
          <w:sz w:val="28"/>
        </w:rPr>
        <w:t xml:space="preserve">а также их должностных лиц, муниципальных служащих, </w:t>
      </w:r>
    </w:p>
    <w:p w:rsidR="003F2029" w:rsidRDefault="003F2029" w:rsidP="003F2029">
      <w:pPr>
        <w:jc w:val="center"/>
      </w:pPr>
      <w:r>
        <w:rPr>
          <w:b/>
          <w:sz w:val="28"/>
        </w:rPr>
        <w:t xml:space="preserve">работников </w:t>
      </w:r>
    </w:p>
    <w:p w:rsidR="003F2029" w:rsidRDefault="003F2029" w:rsidP="003F2029">
      <w:r>
        <w:rPr>
          <w:sz w:val="28"/>
        </w:rPr>
        <w:t xml:space="preserve">  </w:t>
      </w:r>
    </w:p>
    <w:p w:rsidR="003F2029" w:rsidRDefault="003F2029" w:rsidP="003F2029">
      <w:pPr>
        <w:ind w:firstLine="540"/>
        <w:jc w:val="both"/>
      </w:pPr>
      <w:r>
        <w:rPr>
          <w:sz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Pr>
            <w:rStyle w:val="c8edf2e5f0ede5f2-f1f1fbebeae0"/>
            <w:sz w:val="28"/>
          </w:rPr>
          <w:t>частью 1.1 статьи 16</w:t>
        </w:r>
      </w:hyperlink>
      <w:r>
        <w:rPr>
          <w:sz w:val="28"/>
        </w:rPr>
        <w:t xml:space="preserve"> Федерального закона от 27.07.2010 N </w:t>
      </w:r>
      <w:r>
        <w:rPr>
          <w:sz w:val="28"/>
        </w:rPr>
        <w:lastRenderedPageBreak/>
        <w:t xml:space="preserve">210-ФЗ (далее - привлекаемые организации), или их работников в досудебном порядке. </w:t>
      </w:r>
    </w:p>
    <w:p w:rsidR="003F2029" w:rsidRDefault="003F2029" w:rsidP="003F2029">
      <w:pPr>
        <w:ind w:firstLine="540"/>
        <w:jc w:val="both"/>
      </w:pPr>
      <w:r>
        <w:rPr>
          <w:sz w:val="28"/>
        </w:rPr>
        <w:t xml:space="preserve">31. Заявитель может обратиться с жалобой в том числе в следующих случаях: </w:t>
      </w:r>
    </w:p>
    <w:p w:rsidR="003F2029" w:rsidRDefault="003F2029" w:rsidP="003F2029">
      <w:pPr>
        <w:ind w:firstLine="540"/>
        <w:jc w:val="both"/>
      </w:pPr>
      <w:r>
        <w:rPr>
          <w:sz w:val="28"/>
        </w:rPr>
        <w:t xml:space="preserve">- нарушение срока регистрации запроса о предоставлении муниципальной услуги, комплексного запроса; </w:t>
      </w:r>
    </w:p>
    <w:p w:rsidR="003F2029" w:rsidRDefault="003F2029" w:rsidP="003F2029">
      <w:pPr>
        <w:ind w:firstLine="540"/>
        <w:jc w:val="both"/>
      </w:pPr>
      <w:r>
        <w:rPr>
          <w:sz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c8edf2e5f0ede5f2-f1f1fbebeae0"/>
            <w:sz w:val="28"/>
          </w:rPr>
          <w:t>частью 1.3 статьи 16</w:t>
        </w:r>
      </w:hyperlink>
      <w:r>
        <w:rPr>
          <w:sz w:val="28"/>
        </w:rPr>
        <w:t xml:space="preserve"> Федерального закона от 27.07.2010 N 210-ФЗ; </w:t>
      </w:r>
    </w:p>
    <w:p w:rsidR="003F2029" w:rsidRDefault="003F2029" w:rsidP="003F2029">
      <w:pPr>
        <w:ind w:firstLine="540"/>
        <w:jc w:val="both"/>
      </w:pPr>
      <w:r>
        <w:rPr>
          <w:sz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2029" w:rsidRDefault="003F2029" w:rsidP="003F2029">
      <w:pPr>
        <w:ind w:firstLine="540"/>
        <w:jc w:val="both"/>
      </w:pPr>
      <w:r>
        <w:rPr>
          <w:sz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2029" w:rsidRDefault="003F2029" w:rsidP="003F2029">
      <w:pPr>
        <w:ind w:firstLine="540"/>
        <w:jc w:val="both"/>
      </w:pPr>
      <w:r>
        <w:rPr>
          <w:sz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Pr>
            <w:rStyle w:val="c8edf2e5f0ede5f2-f1f1fbebeae0"/>
            <w:sz w:val="28"/>
          </w:rPr>
          <w:t>частью 1.3 статьи 16</w:t>
        </w:r>
      </w:hyperlink>
      <w:r>
        <w:rPr>
          <w:sz w:val="28"/>
        </w:rPr>
        <w:t xml:space="preserve"> Федерального закона от 27.07.2010 N 210-ФЗ; </w:t>
      </w:r>
    </w:p>
    <w:p w:rsidR="003F2029" w:rsidRDefault="003F2029" w:rsidP="003F2029">
      <w:pPr>
        <w:ind w:firstLine="540"/>
        <w:jc w:val="both"/>
      </w:pPr>
      <w:r>
        <w:rPr>
          <w:sz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2029" w:rsidRDefault="003F2029" w:rsidP="003F2029">
      <w:pPr>
        <w:ind w:firstLine="540"/>
        <w:jc w:val="both"/>
      </w:pPr>
      <w:r>
        <w:rPr>
          <w:sz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Pr>
          <w:sz w:val="28"/>
        </w:rPr>
        <w:lastRenderedPageBreak/>
        <w:t xml:space="preserve">полном объеме в порядке, определенном </w:t>
      </w:r>
      <w:hyperlink r:id="rId19" w:history="1">
        <w:r>
          <w:rPr>
            <w:rStyle w:val="c8edf2e5f0ede5f2-f1f1fbebeae0"/>
            <w:sz w:val="28"/>
          </w:rPr>
          <w:t>частью 1.3 статьи 16</w:t>
        </w:r>
      </w:hyperlink>
      <w:r>
        <w:rPr>
          <w:sz w:val="28"/>
        </w:rPr>
        <w:t xml:space="preserve"> Федерального закона от 27.07.2010 N 210-ФЗ; </w:t>
      </w:r>
    </w:p>
    <w:p w:rsidR="003F2029" w:rsidRDefault="003F2029" w:rsidP="003F2029">
      <w:pPr>
        <w:ind w:firstLine="540"/>
        <w:jc w:val="both"/>
      </w:pPr>
      <w:r>
        <w:rPr>
          <w:sz w:val="28"/>
        </w:rPr>
        <w:t xml:space="preserve">- нарушение срока или порядка выдачи документов по результатам предоставления муниципальной услуги; </w:t>
      </w:r>
    </w:p>
    <w:p w:rsidR="003F2029" w:rsidRDefault="003F2029" w:rsidP="003F2029">
      <w:pPr>
        <w:ind w:firstLine="540"/>
        <w:jc w:val="both"/>
      </w:pPr>
      <w:r>
        <w:rPr>
          <w:sz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c8edf2e5f0ede5f2-f1f1fbebeae0"/>
            <w:sz w:val="28"/>
          </w:rPr>
          <w:t>частью 1.3 статьи 16</w:t>
        </w:r>
      </w:hyperlink>
      <w:r>
        <w:rPr>
          <w:sz w:val="28"/>
        </w:rPr>
        <w:t xml:space="preserve"> Федерального закона от 27.07.2010 N 210-ФЗ; </w:t>
      </w:r>
    </w:p>
    <w:p w:rsidR="003F2029" w:rsidRDefault="003F2029" w:rsidP="003F2029">
      <w:pPr>
        <w:ind w:firstLine="540"/>
        <w:jc w:val="both"/>
      </w:pPr>
      <w:r>
        <w:rPr>
          <w:sz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Pr>
            <w:rStyle w:val="c8edf2e5f0ede5f2-f1f1fbebeae0"/>
            <w:sz w:val="28"/>
          </w:rPr>
          <w:t>пунктом 4 части 1 статьи 7</w:t>
        </w:r>
      </w:hyperlink>
      <w:r>
        <w:rPr>
          <w:sz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c8edf2e5f0ede5f2-f1f1fbebeae0"/>
            <w:sz w:val="28"/>
          </w:rPr>
          <w:t>частью 1.3 статьи 16</w:t>
        </w:r>
      </w:hyperlink>
      <w:r>
        <w:rPr>
          <w:sz w:val="28"/>
        </w:rPr>
        <w:t xml:space="preserve"> Федерального закона от 27.07.2010 N 210-ФЗ. </w:t>
      </w:r>
    </w:p>
    <w:p w:rsidR="003F2029" w:rsidRDefault="003F2029" w:rsidP="003F2029">
      <w:pPr>
        <w:ind w:firstLine="540"/>
        <w:jc w:val="both"/>
      </w:pPr>
      <w:r>
        <w:rPr>
          <w:sz w:val="28"/>
        </w:rPr>
        <w:t xml:space="preserve">32. Заявители имеют право на получение информации, необходимой для обоснования и рассмотрения жалобы. </w:t>
      </w:r>
    </w:p>
    <w:p w:rsidR="003F2029" w:rsidRDefault="003F2029" w:rsidP="003F2029">
      <w:pPr>
        <w:ind w:firstLine="540"/>
        <w:jc w:val="both"/>
      </w:pPr>
      <w:r>
        <w:rPr>
          <w:sz w:val="28"/>
        </w:rPr>
        <w:t xml:space="preserve">33. Оснований для отказа в рассмотрении жалобы не имеется. </w:t>
      </w:r>
    </w:p>
    <w:p w:rsidR="003F2029" w:rsidRDefault="003F2029" w:rsidP="003F2029">
      <w:pPr>
        <w:ind w:firstLine="540"/>
        <w:jc w:val="both"/>
      </w:pPr>
      <w:r>
        <w:rPr>
          <w:sz w:val="28"/>
        </w:rPr>
        <w:t xml:space="preserve">34. Основанием для начала процедуры досудебного (внесудебного) обжалования является поступившая жалоба. </w:t>
      </w:r>
    </w:p>
    <w:p w:rsidR="003F2029" w:rsidRDefault="003F2029" w:rsidP="003F2029">
      <w:pPr>
        <w:ind w:firstLine="540"/>
        <w:jc w:val="both"/>
      </w:pPr>
      <w:r>
        <w:rPr>
          <w:sz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2029" w:rsidRDefault="003F2029" w:rsidP="003F2029">
      <w:pPr>
        <w:ind w:firstLine="540"/>
        <w:jc w:val="both"/>
      </w:pPr>
      <w:r>
        <w:rPr>
          <w:sz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2029" w:rsidRDefault="003F2029" w:rsidP="003F2029">
      <w:pPr>
        <w:ind w:firstLine="540"/>
        <w:jc w:val="both"/>
      </w:pPr>
      <w:r>
        <w:rPr>
          <w:sz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Pr>
          <w:sz w:val="28"/>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2029" w:rsidRDefault="003F2029" w:rsidP="003F2029">
      <w:pPr>
        <w:ind w:firstLine="540"/>
        <w:jc w:val="both"/>
      </w:pPr>
      <w:r>
        <w:rPr>
          <w:sz w:val="28"/>
        </w:rPr>
        <w:t xml:space="preserve">35. Жалоба должна содержать: </w:t>
      </w:r>
    </w:p>
    <w:p w:rsidR="003F2029" w:rsidRDefault="003F2029" w:rsidP="003F2029">
      <w:pPr>
        <w:ind w:firstLine="540"/>
        <w:jc w:val="both"/>
      </w:pPr>
      <w:r>
        <w:rPr>
          <w:sz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2029" w:rsidRDefault="003F2029" w:rsidP="003F2029">
      <w:pPr>
        <w:ind w:firstLine="540"/>
        <w:jc w:val="both"/>
      </w:pPr>
      <w:r>
        <w:rPr>
          <w:sz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2029" w:rsidRDefault="003F2029" w:rsidP="003F2029">
      <w:pPr>
        <w:ind w:firstLine="540"/>
        <w:jc w:val="both"/>
      </w:pPr>
      <w:r>
        <w:rPr>
          <w:sz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2029" w:rsidRDefault="003F2029" w:rsidP="003F2029">
      <w:pPr>
        <w:ind w:firstLine="540"/>
        <w:jc w:val="both"/>
      </w:pPr>
      <w:r>
        <w:rPr>
          <w:sz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2029" w:rsidRDefault="003F2029" w:rsidP="003F2029">
      <w:pPr>
        <w:ind w:firstLine="540"/>
        <w:jc w:val="both"/>
      </w:pPr>
      <w:r>
        <w:rPr>
          <w:sz w:val="28"/>
        </w:rPr>
        <w:t xml:space="preserve">36. Жалобы на решения и действия (бездействие) должностного лица подаются в Администрацию. </w:t>
      </w:r>
    </w:p>
    <w:p w:rsidR="003F2029" w:rsidRDefault="003F2029" w:rsidP="003F2029">
      <w:pPr>
        <w:ind w:firstLine="540"/>
        <w:jc w:val="both"/>
      </w:pPr>
      <w:r>
        <w:rPr>
          <w:sz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2029" w:rsidRDefault="003F2029" w:rsidP="003F2029">
      <w:pPr>
        <w:ind w:firstLine="540"/>
        <w:jc w:val="both"/>
      </w:pPr>
      <w:r>
        <w:rPr>
          <w:sz w:val="28"/>
        </w:rPr>
        <w:t xml:space="preserve">Глава Администрации (заместитель главы Администрации) проводят личный прием заявителей. </w:t>
      </w:r>
    </w:p>
    <w:p w:rsidR="003F2029" w:rsidRDefault="003F2029" w:rsidP="003F2029">
      <w:pPr>
        <w:ind w:firstLine="540"/>
        <w:jc w:val="both"/>
      </w:pPr>
      <w:r>
        <w:rPr>
          <w:sz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2029" w:rsidRDefault="003F2029" w:rsidP="003F2029">
      <w:pPr>
        <w:ind w:firstLine="540"/>
        <w:jc w:val="both"/>
      </w:pPr>
      <w:r>
        <w:rPr>
          <w:sz w:val="28"/>
        </w:rPr>
        <w:t xml:space="preserve">Жалобы на решения и действия (бездействие) работников привлекаемых организаций подаются руководителям этих организаций. </w:t>
      </w:r>
    </w:p>
    <w:p w:rsidR="003F2029" w:rsidRDefault="003F2029" w:rsidP="003F2029">
      <w:pPr>
        <w:ind w:firstLine="540"/>
        <w:jc w:val="both"/>
      </w:pPr>
      <w:bookmarkStart w:id="3" w:name="p39"/>
      <w:bookmarkEnd w:id="3"/>
      <w:r>
        <w:rPr>
          <w:sz w:val="28"/>
        </w:rPr>
        <w:t xml:space="preserve">38. По результатам рассмотрения жалобы лицом, уполномоченным на ее рассмотрение, принимается одно из следующих решений: </w:t>
      </w:r>
    </w:p>
    <w:p w:rsidR="003F2029" w:rsidRDefault="003F2029" w:rsidP="003F2029">
      <w:pPr>
        <w:ind w:firstLine="540"/>
        <w:jc w:val="both"/>
      </w:pPr>
      <w:r>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2029" w:rsidRDefault="003F2029" w:rsidP="003F2029">
      <w:pPr>
        <w:ind w:firstLine="540"/>
        <w:jc w:val="both"/>
      </w:pPr>
      <w:r>
        <w:rPr>
          <w:sz w:val="28"/>
        </w:rPr>
        <w:t xml:space="preserve">2) в удовлетворении жалобы отказывается. </w:t>
      </w:r>
    </w:p>
    <w:p w:rsidR="003F2029" w:rsidRDefault="003F2029" w:rsidP="003F2029">
      <w:pPr>
        <w:ind w:firstLine="540"/>
        <w:jc w:val="both"/>
      </w:pPr>
      <w:r>
        <w:rPr>
          <w:sz w:val="28"/>
        </w:rPr>
        <w:lastRenderedPageBreak/>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2029" w:rsidRDefault="003F2029" w:rsidP="003F2029">
      <w:pPr>
        <w:ind w:firstLine="540"/>
        <w:jc w:val="both"/>
      </w:pPr>
      <w:bookmarkStart w:id="4" w:name="p43"/>
      <w:bookmarkEnd w:id="4"/>
      <w:r>
        <w:rPr>
          <w:sz w:val="28"/>
        </w:rPr>
        <w:t xml:space="preserve">40. Не позднее 1 рабочего дня, следующего за днем принятия решения, указанного в </w:t>
      </w:r>
      <w:r>
        <w:fldChar w:fldCharType="begin"/>
      </w:r>
      <w:r>
        <w:instrText xml:space="preserve">HYPERLINK "file:///C:\Users\Рита\Desktop\ТАР%20-%20на%20Комиссию\ТАР%20Выдача%20разрешения%20на%20строительство%20-%20Казьмин.docx#p39" </w:instrText>
      </w:r>
      <w:r>
        <w:fldChar w:fldCharType="separate"/>
      </w:r>
      <w:r>
        <w:rPr>
          <w:b/>
          <w:bCs/>
        </w:rPr>
        <w:t>Ошибка! Недопустимый объект гиперссылки.</w:t>
      </w:r>
      <w:r>
        <w:fldChar w:fldCharType="end"/>
      </w:r>
      <w:r>
        <w:rPr>
          <w:sz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2029" w:rsidRDefault="003F2029" w:rsidP="003F2029">
      <w:pPr>
        <w:ind w:firstLine="540"/>
        <w:jc w:val="both"/>
      </w:pPr>
      <w:r>
        <w:rPr>
          <w:sz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2029" w:rsidRDefault="003F2029" w:rsidP="003F2029">
      <w:pPr>
        <w:ind w:firstLine="540"/>
        <w:jc w:val="both"/>
      </w:pPr>
      <w:r>
        <w:rPr>
          <w:sz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2029" w:rsidRDefault="003F2029" w:rsidP="003F2029">
      <w:pPr>
        <w:ind w:firstLine="540"/>
        <w:jc w:val="both"/>
      </w:pPr>
      <w:r>
        <w:rPr>
          <w:sz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2029" w:rsidRDefault="003F2029" w:rsidP="003F2029">
      <w:pPr>
        <w:ind w:firstLine="540"/>
        <w:jc w:val="both"/>
        <w:rPr>
          <w:sz w:val="28"/>
        </w:rPr>
      </w:pPr>
    </w:p>
    <w:p w:rsidR="003F2029" w:rsidRDefault="003F2029" w:rsidP="003F2029">
      <w:pPr>
        <w:pStyle w:val="c7e0e3eeebeee2eeea2"/>
        <w:spacing w:before="0"/>
        <w:jc w:val="center"/>
        <w:rPr>
          <w:rFonts w:cs="Times New Roman"/>
          <w:bCs w:val="0"/>
          <w:szCs w:val="24"/>
        </w:rPr>
      </w:pPr>
      <w:bookmarkStart w:id="5" w:name="_Toc134019825"/>
      <w:bookmarkEnd w:id="5"/>
      <w:r>
        <w:rPr>
          <w:rFonts w:ascii="Times New Roman" w:cs="Times New Roman"/>
          <w:bCs w:val="0"/>
          <w:color w:val="auto"/>
          <w:sz w:val="28"/>
          <w:szCs w:val="24"/>
        </w:rPr>
        <w:t>Перечень нормативных правовых актов, регулирующих порядок</w:t>
      </w:r>
    </w:p>
    <w:p w:rsidR="003F2029" w:rsidRDefault="003F2029" w:rsidP="003F2029">
      <w:pPr>
        <w:pStyle w:val="c7e0e3eeebeee2eeea2"/>
        <w:spacing w:before="0"/>
        <w:jc w:val="center"/>
        <w:rPr>
          <w:rFonts w:cs="Times New Roman"/>
          <w:bCs w:val="0"/>
          <w:szCs w:val="24"/>
        </w:rPr>
      </w:pPr>
      <w:bookmarkStart w:id="6" w:name="_Toc134019826"/>
      <w:bookmarkEnd w:id="6"/>
      <w:r>
        <w:rPr>
          <w:rFonts w:ascii="Times New Roman" w:cs="Times New Roman"/>
          <w:bCs w:val="0"/>
          <w:color w:val="auto"/>
          <w:sz w:val="28"/>
          <w:szCs w:val="24"/>
        </w:rPr>
        <w:t>досудебного (внесудебного) обжалования действий</w:t>
      </w:r>
    </w:p>
    <w:p w:rsidR="003F2029" w:rsidRDefault="003F2029" w:rsidP="003F2029">
      <w:pPr>
        <w:pStyle w:val="c7e0e3eeebeee2eeea2"/>
        <w:spacing w:before="0"/>
        <w:jc w:val="center"/>
        <w:rPr>
          <w:rFonts w:cs="Times New Roman"/>
          <w:bCs w:val="0"/>
          <w:szCs w:val="24"/>
        </w:rPr>
      </w:pPr>
      <w:bookmarkStart w:id="7" w:name="_Toc134019827"/>
      <w:bookmarkEnd w:id="7"/>
      <w:r>
        <w:rPr>
          <w:rFonts w:ascii="Times New Roman" w:cs="Times New Roman"/>
          <w:bCs w:val="0"/>
          <w:color w:val="auto"/>
          <w:sz w:val="28"/>
          <w:szCs w:val="24"/>
        </w:rPr>
        <w:t>(бездействия) и (или) решений, принятых (осуществленных)</w:t>
      </w:r>
    </w:p>
    <w:p w:rsidR="003F2029" w:rsidRDefault="003F2029" w:rsidP="003F2029">
      <w:pPr>
        <w:pStyle w:val="c7e0e3eeebeee2eeea2"/>
        <w:spacing w:before="0"/>
        <w:jc w:val="center"/>
        <w:rPr>
          <w:rFonts w:cs="Times New Roman"/>
          <w:bCs w:val="0"/>
          <w:szCs w:val="24"/>
        </w:rPr>
      </w:pPr>
      <w:bookmarkStart w:id="8" w:name="_Toc134019828"/>
      <w:bookmarkEnd w:id="8"/>
      <w:r>
        <w:rPr>
          <w:rFonts w:ascii="Times New Roman" w:cs="Times New Roman"/>
          <w:bCs w:val="0"/>
          <w:color w:val="auto"/>
          <w:sz w:val="28"/>
          <w:szCs w:val="24"/>
        </w:rPr>
        <w:t>в ходе предоставления муниципальной услуги</w:t>
      </w:r>
    </w:p>
    <w:p w:rsidR="003F2029" w:rsidRDefault="003F2029" w:rsidP="003F2029">
      <w:pPr>
        <w:rPr>
          <w:sz w:val="28"/>
        </w:rPr>
      </w:pPr>
    </w:p>
    <w:p w:rsidR="003F2029" w:rsidRDefault="003F2029" w:rsidP="003F2029">
      <w:pPr>
        <w:jc w:val="both"/>
      </w:pPr>
      <w:r>
        <w:rPr>
          <w:sz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2029" w:rsidRDefault="003F2029" w:rsidP="003F2029">
      <w:pPr>
        <w:jc w:val="both"/>
      </w:pPr>
      <w:r>
        <w:rPr>
          <w:sz w:val="28"/>
        </w:rPr>
        <w:t>- Федеральным законом N 210-ФЗ;</w:t>
      </w:r>
    </w:p>
    <w:p w:rsidR="003F2029" w:rsidRDefault="003F2029" w:rsidP="003F2029">
      <w:pPr>
        <w:pStyle w:val="cef1edeee2edeee9f2e5eaf1f22"/>
        <w:tabs>
          <w:tab w:val="left" w:pos="932"/>
        </w:tabs>
        <w:spacing w:before="0" w:after="0" w:line="240" w:lineRule="auto"/>
        <w:ind w:firstLine="567"/>
        <w:jc w:val="both"/>
        <w:rPr>
          <w:szCs w:val="24"/>
        </w:rPr>
      </w:pPr>
      <w:r>
        <w:rPr>
          <w:sz w:val="28"/>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2029" w:rsidRDefault="003F2029" w:rsidP="003F2029">
      <w:pPr>
        <w:jc w:val="both"/>
        <w:rPr>
          <w:sz w:val="28"/>
        </w:rPr>
      </w:pPr>
    </w:p>
    <w:p w:rsidR="003F2029" w:rsidRDefault="003F2029" w:rsidP="003F2029">
      <w:pPr>
        <w:jc w:val="both"/>
        <w:rPr>
          <w:sz w:val="28"/>
        </w:rPr>
      </w:pPr>
    </w:p>
    <w:p w:rsidR="003F2029" w:rsidRDefault="003F2029" w:rsidP="003F2029">
      <w:pPr>
        <w:jc w:val="both"/>
        <w:rPr>
          <w:sz w:val="28"/>
        </w:rPr>
      </w:pPr>
    </w:p>
    <w:p w:rsidR="003F2029" w:rsidRDefault="003F2029" w:rsidP="003F2029">
      <w:pPr>
        <w:jc w:val="both"/>
        <w:rPr>
          <w:sz w:val="28"/>
        </w:rPr>
      </w:pPr>
    </w:p>
    <w:p w:rsidR="003F2029" w:rsidRDefault="003F2029" w:rsidP="003F2029">
      <w:pPr>
        <w:jc w:val="both"/>
        <w:rPr>
          <w:sz w:val="28"/>
        </w:rPr>
      </w:pPr>
    </w:p>
    <w:p w:rsidR="003F2029" w:rsidRDefault="003F2029" w:rsidP="003F2029">
      <w:pPr>
        <w:jc w:val="right"/>
        <w:rPr>
          <w:sz w:val="28"/>
        </w:rPr>
      </w:pPr>
    </w:p>
    <w:p w:rsidR="003F2029" w:rsidRDefault="003F2029" w:rsidP="003F2029">
      <w:pPr>
        <w:jc w:val="right"/>
      </w:pPr>
      <w:r>
        <w:rPr>
          <w:sz w:val="28"/>
        </w:rPr>
        <w:t xml:space="preserve">Приложение № 1 </w:t>
      </w:r>
    </w:p>
    <w:p w:rsidR="003F2029" w:rsidRDefault="003F2029" w:rsidP="003F2029">
      <w:pPr>
        <w:jc w:val="right"/>
      </w:pPr>
      <w:r>
        <w:rPr>
          <w:sz w:val="28"/>
        </w:rPr>
        <w:t>к Административному регламенту</w:t>
      </w:r>
    </w:p>
    <w:p w:rsidR="003F2029" w:rsidRDefault="003F2029" w:rsidP="003F2029">
      <w:pPr>
        <w:jc w:val="right"/>
        <w:rPr>
          <w:sz w:val="28"/>
        </w:rPr>
      </w:pPr>
    </w:p>
    <w:p w:rsidR="003F2029" w:rsidRDefault="003F2029" w:rsidP="003F2029">
      <w:pPr>
        <w:jc w:val="center"/>
      </w:pPr>
      <w:r>
        <w:rPr>
          <w:sz w:val="28"/>
        </w:rPr>
        <w:t xml:space="preserve">Перечень </w:t>
      </w:r>
    </w:p>
    <w:p w:rsidR="003F2029" w:rsidRDefault="003F2029" w:rsidP="003F2029">
      <w:pPr>
        <w:jc w:val="center"/>
      </w:pPr>
      <w:r>
        <w:rPr>
          <w:sz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F2029" w:rsidRDefault="003F2029" w:rsidP="003F2029">
      <w:pPr>
        <w:jc w:val="center"/>
        <w:rPr>
          <w:sz w:val="28"/>
        </w:rPr>
      </w:pPr>
    </w:p>
    <w:p w:rsidR="003F2029" w:rsidRDefault="003F2029" w:rsidP="003F2029">
      <w:pPr>
        <w:pStyle w:val="a4"/>
        <w:numPr>
          <w:ilvl w:val="0"/>
          <w:numId w:val="16"/>
        </w:numPr>
        <w:ind w:left="1789"/>
        <w:jc w:val="center"/>
        <w:rPr>
          <w:rFonts w:cs="Times New Roman"/>
          <w:szCs w:val="24"/>
        </w:rPr>
      </w:pPr>
      <w:r>
        <w:rPr>
          <w:rFonts w:ascii="Times New Roman" w:cs="Times New Roman"/>
          <w:sz w:val="28"/>
          <w:szCs w:val="24"/>
        </w:rPr>
        <w:t>Перечень признаков заявителей</w:t>
      </w:r>
    </w:p>
    <w:p w:rsidR="003F2029" w:rsidRDefault="003F2029" w:rsidP="003F2029">
      <w:pPr>
        <w:ind w:firstLine="709"/>
        <w:jc w:val="center"/>
        <w:rPr>
          <w:sz w:val="28"/>
        </w:rPr>
      </w:pPr>
    </w:p>
    <w:tbl>
      <w:tblPr>
        <w:tblW w:w="0" w:type="auto"/>
        <w:tblLayout w:type="fixed"/>
        <w:tblCellMar>
          <w:left w:w="0" w:type="dxa"/>
          <w:right w:w="0" w:type="dxa"/>
        </w:tblCellMar>
        <w:tblLook w:val="0000" w:firstRow="0" w:lastRow="0" w:firstColumn="0" w:lastColumn="0" w:noHBand="0" w:noVBand="0"/>
      </w:tblPr>
      <w:tblGrid>
        <w:gridCol w:w="1382"/>
        <w:gridCol w:w="3190"/>
        <w:gridCol w:w="4608"/>
      </w:tblGrid>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w:t>
            </w:r>
          </w:p>
        </w:tc>
        <w:tc>
          <w:tcPr>
            <w:tcW w:w="31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Признак заявителя</w:t>
            </w:r>
          </w:p>
        </w:tc>
        <w:tc>
          <w:tcPr>
            <w:tcW w:w="46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Значения признаков заявителя</w:t>
            </w:r>
          </w:p>
        </w:tc>
      </w:tr>
      <w:tr w:rsidR="003F2029" w:rsidTr="00C849E3">
        <w:tc>
          <w:tcPr>
            <w:tcW w:w="9180"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b/>
                <w:sz w:val="28"/>
              </w:rPr>
              <w:t>Вариант 1 «Выдача решения о переводе жилого помещения в нежилое помещение»</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1</w:t>
            </w:r>
          </w:p>
        </w:tc>
        <w:tc>
          <w:tcPr>
            <w:tcW w:w="31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Категория заявителя</w:t>
            </w:r>
          </w:p>
        </w:tc>
        <w:tc>
          <w:tcPr>
            <w:tcW w:w="46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 xml:space="preserve">1.Физическое лицо </w:t>
            </w:r>
          </w:p>
          <w:p w:rsidR="003F2029" w:rsidRDefault="003F2029" w:rsidP="00C849E3">
            <w:pPr>
              <w:jc w:val="center"/>
            </w:pPr>
            <w:r>
              <w:rPr>
                <w:sz w:val="28"/>
              </w:rPr>
              <w:t>2. Индивидуальный предприниматель</w:t>
            </w:r>
          </w:p>
          <w:p w:rsidR="003F2029" w:rsidRDefault="003F2029" w:rsidP="00C849E3">
            <w:pPr>
              <w:jc w:val="center"/>
            </w:pPr>
            <w:r>
              <w:rPr>
                <w:sz w:val="28"/>
              </w:rPr>
              <w:t>3. Юридическое лицо</w:t>
            </w:r>
          </w:p>
          <w:p w:rsidR="003F2029" w:rsidRDefault="003F2029" w:rsidP="00C849E3">
            <w:pPr>
              <w:jc w:val="center"/>
            </w:pPr>
            <w:r>
              <w:rPr>
                <w:sz w:val="28"/>
              </w:rPr>
              <w:t xml:space="preserve"> </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2</w:t>
            </w:r>
          </w:p>
        </w:tc>
        <w:tc>
          <w:tcPr>
            <w:tcW w:w="31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Заявитель обратился лично/посредством представителя</w:t>
            </w:r>
          </w:p>
        </w:tc>
        <w:tc>
          <w:tcPr>
            <w:tcW w:w="46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numPr>
                <w:ilvl w:val="0"/>
                <w:numId w:val="17"/>
              </w:numPr>
              <w:spacing w:after="0" w:line="240" w:lineRule="auto"/>
              <w:ind w:left="1440"/>
              <w:jc w:val="center"/>
              <w:rPr>
                <w:rFonts w:cs="Times New Roman"/>
                <w:szCs w:val="24"/>
              </w:rPr>
            </w:pPr>
            <w:r>
              <w:rPr>
                <w:rFonts w:ascii="Times New Roman" w:cs="Times New Roman"/>
                <w:sz w:val="28"/>
                <w:szCs w:val="24"/>
              </w:rPr>
              <w:t>За предоставлением Муниципальной услуги обратился лично заявитель</w:t>
            </w:r>
          </w:p>
          <w:p w:rsidR="003F2029" w:rsidRDefault="003F2029" w:rsidP="00C849E3">
            <w:pPr>
              <w:pStyle w:val="a4"/>
              <w:numPr>
                <w:ilvl w:val="0"/>
                <w:numId w:val="17"/>
              </w:numPr>
              <w:spacing w:after="0" w:line="240" w:lineRule="auto"/>
              <w:ind w:left="1440"/>
              <w:jc w:val="center"/>
              <w:rPr>
                <w:rFonts w:cs="Times New Roman"/>
                <w:szCs w:val="24"/>
              </w:rPr>
            </w:pPr>
            <w:r>
              <w:rPr>
                <w:rFonts w:ascii="Times New Roman" w:cs="Times New Roman"/>
                <w:sz w:val="28"/>
                <w:szCs w:val="24"/>
              </w:rPr>
              <w:t>За предоставлением Муниципальной услуги обратился представитель заявителя</w:t>
            </w:r>
          </w:p>
        </w:tc>
      </w:tr>
      <w:tr w:rsidR="003F2029" w:rsidTr="00C849E3">
        <w:tc>
          <w:tcPr>
            <w:tcW w:w="9180"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b/>
                <w:sz w:val="28"/>
              </w:rPr>
              <w:t>Вариант 2 «Выдача решения о переводе нежилого помещения в жилое помещение»</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1</w:t>
            </w:r>
          </w:p>
        </w:tc>
        <w:tc>
          <w:tcPr>
            <w:tcW w:w="31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Категория заявителя</w:t>
            </w:r>
          </w:p>
        </w:tc>
        <w:tc>
          <w:tcPr>
            <w:tcW w:w="46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 xml:space="preserve">1.Физическое лицо </w:t>
            </w:r>
          </w:p>
          <w:p w:rsidR="003F2029" w:rsidRDefault="003F2029" w:rsidP="00C849E3">
            <w:pPr>
              <w:jc w:val="center"/>
            </w:pPr>
            <w:r>
              <w:rPr>
                <w:sz w:val="28"/>
              </w:rPr>
              <w:t>2. Индивидуальный предприниматель</w:t>
            </w:r>
          </w:p>
          <w:p w:rsidR="003F2029" w:rsidRDefault="003F2029" w:rsidP="00C849E3">
            <w:pPr>
              <w:jc w:val="center"/>
            </w:pPr>
            <w:r>
              <w:rPr>
                <w:sz w:val="28"/>
              </w:rPr>
              <w:t>3. Юридическое лицо</w:t>
            </w:r>
          </w:p>
          <w:p w:rsidR="003F2029" w:rsidRDefault="003F2029" w:rsidP="00C849E3">
            <w:pPr>
              <w:jc w:val="center"/>
            </w:pPr>
            <w:r>
              <w:rPr>
                <w:sz w:val="28"/>
              </w:rPr>
              <w:t xml:space="preserve"> </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2</w:t>
            </w:r>
          </w:p>
        </w:tc>
        <w:tc>
          <w:tcPr>
            <w:tcW w:w="31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Заявитель обратился лично/посредством представителя</w:t>
            </w:r>
          </w:p>
        </w:tc>
        <w:tc>
          <w:tcPr>
            <w:tcW w:w="46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numPr>
                <w:ilvl w:val="0"/>
                <w:numId w:val="18"/>
              </w:numPr>
              <w:spacing w:after="0" w:line="240" w:lineRule="auto"/>
              <w:ind w:left="1440"/>
              <w:jc w:val="center"/>
              <w:rPr>
                <w:rFonts w:cs="Times New Roman"/>
                <w:szCs w:val="24"/>
              </w:rPr>
            </w:pPr>
            <w:r>
              <w:rPr>
                <w:rFonts w:ascii="Times New Roman" w:cs="Times New Roman"/>
                <w:sz w:val="28"/>
                <w:szCs w:val="24"/>
              </w:rPr>
              <w:t>За предоставлением Муниципальной услуги обратился лично заявитель</w:t>
            </w:r>
          </w:p>
          <w:p w:rsidR="003F2029" w:rsidRDefault="003F2029" w:rsidP="00C849E3">
            <w:pPr>
              <w:pStyle w:val="a4"/>
              <w:numPr>
                <w:ilvl w:val="0"/>
                <w:numId w:val="18"/>
              </w:numPr>
              <w:spacing w:after="0" w:line="240" w:lineRule="auto"/>
              <w:ind w:left="1440"/>
              <w:jc w:val="center"/>
              <w:rPr>
                <w:rFonts w:cs="Times New Roman"/>
                <w:szCs w:val="24"/>
              </w:rPr>
            </w:pPr>
            <w:r>
              <w:rPr>
                <w:rFonts w:ascii="Times New Roman" w:cs="Times New Roman"/>
                <w:sz w:val="28"/>
                <w:szCs w:val="24"/>
              </w:rPr>
              <w:t xml:space="preserve">За предоставлением Муниципальной услуги обратился представитель </w:t>
            </w:r>
            <w:r>
              <w:rPr>
                <w:rFonts w:ascii="Times New Roman" w:cs="Times New Roman"/>
                <w:sz w:val="28"/>
                <w:szCs w:val="24"/>
              </w:rPr>
              <w:lastRenderedPageBreak/>
              <w:t>заявителя</w:t>
            </w:r>
          </w:p>
        </w:tc>
      </w:tr>
      <w:tr w:rsidR="003F2029" w:rsidTr="00C849E3">
        <w:tc>
          <w:tcPr>
            <w:tcW w:w="9180"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b/>
                <w:sz w:val="28"/>
                <w:szCs w:val="24"/>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1</w:t>
            </w:r>
          </w:p>
        </w:tc>
        <w:tc>
          <w:tcPr>
            <w:tcW w:w="31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Категория заявителя</w:t>
            </w:r>
          </w:p>
        </w:tc>
        <w:tc>
          <w:tcPr>
            <w:tcW w:w="46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 xml:space="preserve">1.Физическое лицо </w:t>
            </w:r>
          </w:p>
          <w:p w:rsidR="003F2029" w:rsidRDefault="003F2029" w:rsidP="00C849E3">
            <w:pPr>
              <w:jc w:val="center"/>
            </w:pPr>
            <w:r>
              <w:rPr>
                <w:sz w:val="28"/>
              </w:rPr>
              <w:t>2. Индивидуальный предприниматель</w:t>
            </w:r>
          </w:p>
          <w:p w:rsidR="003F2029" w:rsidRDefault="003F2029" w:rsidP="00C849E3">
            <w:pPr>
              <w:jc w:val="center"/>
            </w:pPr>
            <w:r>
              <w:rPr>
                <w:sz w:val="28"/>
              </w:rPr>
              <w:t>3. Юридическое лицо</w:t>
            </w:r>
          </w:p>
          <w:p w:rsidR="003F2029" w:rsidRDefault="003F2029" w:rsidP="00C849E3">
            <w:pPr>
              <w:jc w:val="center"/>
            </w:pPr>
            <w:r>
              <w:rPr>
                <w:sz w:val="28"/>
              </w:rPr>
              <w:t xml:space="preserve"> </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2</w:t>
            </w:r>
          </w:p>
        </w:tc>
        <w:tc>
          <w:tcPr>
            <w:tcW w:w="31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Заявитель обратился лично/посредством представителя</w:t>
            </w:r>
          </w:p>
        </w:tc>
        <w:tc>
          <w:tcPr>
            <w:tcW w:w="46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numPr>
                <w:ilvl w:val="0"/>
                <w:numId w:val="19"/>
              </w:numPr>
              <w:spacing w:after="0" w:line="240" w:lineRule="auto"/>
              <w:ind w:left="1800"/>
              <w:rPr>
                <w:rFonts w:cs="Times New Roman"/>
                <w:szCs w:val="24"/>
              </w:rPr>
            </w:pPr>
            <w:r>
              <w:rPr>
                <w:rFonts w:ascii="Times New Roman" w:cs="Times New Roman"/>
                <w:sz w:val="28"/>
                <w:szCs w:val="24"/>
              </w:rPr>
              <w:t>За предоставлением Муниципальной услуги обратился лично заявитель</w:t>
            </w:r>
          </w:p>
          <w:p w:rsidR="003F2029" w:rsidRDefault="003F2029" w:rsidP="00C849E3">
            <w:pPr>
              <w:pStyle w:val="a4"/>
              <w:numPr>
                <w:ilvl w:val="0"/>
                <w:numId w:val="19"/>
              </w:numPr>
              <w:spacing w:after="0" w:line="240" w:lineRule="auto"/>
              <w:ind w:left="1800"/>
              <w:rPr>
                <w:rFonts w:cs="Times New Roman"/>
                <w:szCs w:val="24"/>
              </w:rPr>
            </w:pPr>
            <w:r>
              <w:rPr>
                <w:rFonts w:ascii="Times New Roman" w:cs="Times New Roman"/>
                <w:sz w:val="28"/>
                <w:szCs w:val="24"/>
              </w:rPr>
              <w:t>За предоставлением Муниципальной услуги обратился представитель заявителя</w:t>
            </w:r>
          </w:p>
        </w:tc>
      </w:tr>
      <w:tr w:rsidR="003F2029" w:rsidTr="00C849E3">
        <w:tc>
          <w:tcPr>
            <w:tcW w:w="9180"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b/>
                <w:sz w:val="28"/>
                <w:szCs w:val="24"/>
              </w:rPr>
              <w:t>Вариант 4 «Выдача дубликата решения о предоставлении Муниципальной услуги»</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1</w:t>
            </w:r>
          </w:p>
        </w:tc>
        <w:tc>
          <w:tcPr>
            <w:tcW w:w="31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Категория заявителя</w:t>
            </w:r>
          </w:p>
        </w:tc>
        <w:tc>
          <w:tcPr>
            <w:tcW w:w="46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 xml:space="preserve">1.Физическое лицо </w:t>
            </w:r>
          </w:p>
          <w:p w:rsidR="003F2029" w:rsidRDefault="003F2029" w:rsidP="00C849E3">
            <w:pPr>
              <w:jc w:val="center"/>
            </w:pPr>
            <w:r>
              <w:rPr>
                <w:sz w:val="28"/>
              </w:rPr>
              <w:t>2. Индивидуальный предприниматель</w:t>
            </w:r>
          </w:p>
          <w:p w:rsidR="003F2029" w:rsidRDefault="003F2029" w:rsidP="00C849E3">
            <w:pPr>
              <w:jc w:val="center"/>
            </w:pPr>
            <w:r>
              <w:rPr>
                <w:sz w:val="28"/>
              </w:rPr>
              <w:t>3. Юридическое лицо</w:t>
            </w:r>
          </w:p>
          <w:p w:rsidR="003F2029" w:rsidRDefault="003F2029" w:rsidP="00C849E3">
            <w:pPr>
              <w:jc w:val="center"/>
            </w:pPr>
            <w:r>
              <w:rPr>
                <w:sz w:val="28"/>
              </w:rPr>
              <w:t xml:space="preserve"> </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2</w:t>
            </w:r>
          </w:p>
        </w:tc>
        <w:tc>
          <w:tcPr>
            <w:tcW w:w="31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Заявитель обратился лично/посредством представителя</w:t>
            </w:r>
          </w:p>
        </w:tc>
        <w:tc>
          <w:tcPr>
            <w:tcW w:w="46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numPr>
                <w:ilvl w:val="0"/>
                <w:numId w:val="20"/>
              </w:numPr>
              <w:spacing w:after="0" w:line="240" w:lineRule="auto"/>
              <w:ind w:left="1800"/>
              <w:rPr>
                <w:rFonts w:cs="Times New Roman"/>
                <w:szCs w:val="24"/>
              </w:rPr>
            </w:pPr>
            <w:r>
              <w:rPr>
                <w:rFonts w:ascii="Times New Roman" w:cs="Times New Roman"/>
                <w:sz w:val="28"/>
                <w:szCs w:val="24"/>
              </w:rPr>
              <w:t>За предоставлением Муниципальной услуги обратился лично заявитель</w:t>
            </w:r>
          </w:p>
          <w:p w:rsidR="003F2029" w:rsidRDefault="003F2029" w:rsidP="00C849E3">
            <w:pPr>
              <w:pStyle w:val="a4"/>
              <w:numPr>
                <w:ilvl w:val="0"/>
                <w:numId w:val="20"/>
              </w:numPr>
              <w:spacing w:after="0" w:line="240" w:lineRule="auto"/>
              <w:ind w:left="1800"/>
              <w:jc w:val="center"/>
              <w:rPr>
                <w:rFonts w:cs="Times New Roman"/>
                <w:szCs w:val="24"/>
              </w:rPr>
            </w:pPr>
            <w:r>
              <w:rPr>
                <w:rFonts w:ascii="Times New Roman" w:cs="Times New Roman"/>
                <w:sz w:val="28"/>
                <w:szCs w:val="24"/>
              </w:rPr>
              <w:t>За предоставлением Муниципальной услуги обратился представитель заявителя</w:t>
            </w:r>
          </w:p>
        </w:tc>
      </w:tr>
    </w:tbl>
    <w:p w:rsidR="003F2029" w:rsidRDefault="003F2029" w:rsidP="003F2029">
      <w:pPr>
        <w:ind w:firstLine="709"/>
        <w:jc w:val="center"/>
        <w:rPr>
          <w:sz w:val="28"/>
        </w:rPr>
      </w:pPr>
    </w:p>
    <w:p w:rsidR="003F2029" w:rsidRDefault="003F2029" w:rsidP="003F2029">
      <w:pPr>
        <w:pStyle w:val="a4"/>
        <w:ind w:left="-142" w:firstLine="0"/>
        <w:rPr>
          <w:rFonts w:cs="Times New Roman"/>
          <w:szCs w:val="24"/>
        </w:rPr>
      </w:pPr>
      <w:r>
        <w:rPr>
          <w:rFonts w:ascii="Times New Roman" w:cs="Times New Roman"/>
          <w:sz w:val="28"/>
          <w:szCs w:val="24"/>
        </w:rPr>
        <w:t>2. Комбинации значений признаков, каждая из которых соответствует</w:t>
      </w:r>
    </w:p>
    <w:p w:rsidR="003F2029" w:rsidRDefault="003F2029" w:rsidP="003F2029">
      <w:pPr>
        <w:pStyle w:val="a4"/>
        <w:ind w:left="-142" w:firstLine="0"/>
        <w:jc w:val="center"/>
        <w:rPr>
          <w:rFonts w:cs="Times New Roman"/>
          <w:szCs w:val="24"/>
        </w:rPr>
      </w:pPr>
      <w:r>
        <w:rPr>
          <w:rFonts w:ascii="Times New Roman" w:cs="Times New Roman"/>
          <w:sz w:val="28"/>
          <w:szCs w:val="24"/>
        </w:rPr>
        <w:t>одному варианту предоставления Муниципальной услуги</w:t>
      </w:r>
    </w:p>
    <w:tbl>
      <w:tblPr>
        <w:tblW w:w="0" w:type="auto"/>
        <w:tblLayout w:type="fixed"/>
        <w:tblCellMar>
          <w:left w:w="0" w:type="dxa"/>
          <w:right w:w="0" w:type="dxa"/>
        </w:tblCellMar>
        <w:tblLook w:val="0000" w:firstRow="0" w:lastRow="0" w:firstColumn="0" w:lastColumn="0" w:noHBand="0" w:noVBand="0"/>
      </w:tblPr>
      <w:tblGrid>
        <w:gridCol w:w="1382"/>
        <w:gridCol w:w="7796"/>
      </w:tblGrid>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 xml:space="preserve">Вариант </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 xml:space="preserve">Комбинация значений признаков </w:t>
            </w:r>
          </w:p>
        </w:tc>
      </w:tr>
      <w:tr w:rsidR="003F2029" w:rsidTr="00C849E3">
        <w:tc>
          <w:tcPr>
            <w:tcW w:w="917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b/>
                <w:sz w:val="28"/>
              </w:rPr>
              <w:t>Вариант 1 «Выдача решения о переводе жилого помещения в нежилое помещение»</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1</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Физическое лицо, лично</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2</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Представитель физического лица по доверенности</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3</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Индивидуальный предприниматель, лично</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4</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 xml:space="preserve">Представитель индивидуального предпринимателя по </w:t>
            </w:r>
            <w:r>
              <w:rPr>
                <w:rFonts w:ascii="Times New Roman" w:cs="Times New Roman"/>
                <w:sz w:val="28"/>
                <w:szCs w:val="24"/>
              </w:rPr>
              <w:lastRenderedPageBreak/>
              <w:t>доверенности</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lastRenderedPageBreak/>
              <w:t>5</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Представитель юридического лица (лицо, имеющее право действовать без доверенности)</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6</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Представитель юридического лица (по доверенности)</w:t>
            </w:r>
          </w:p>
        </w:tc>
      </w:tr>
      <w:tr w:rsidR="003F2029" w:rsidTr="00C849E3">
        <w:tc>
          <w:tcPr>
            <w:tcW w:w="917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b/>
                <w:sz w:val="28"/>
              </w:rPr>
              <w:t>Вариант 2 «Выдача решения о переводе нежилого помещения в жилое помещение»</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1</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Физическое лицо, лично</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2</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Представитель физического лица по доверенности</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3</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Индивидуальный предприниматель, лично</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4</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Представитель индивидуального предпринимателя по доверенности</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5</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Представитель юридического лица (лицо, имеющее право действовать без доверенности)</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6</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Представитель юридического лица (по доверенности)</w:t>
            </w:r>
          </w:p>
        </w:tc>
      </w:tr>
      <w:tr w:rsidR="003F2029" w:rsidTr="00C849E3">
        <w:tc>
          <w:tcPr>
            <w:tcW w:w="917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b/>
                <w:sz w:val="28"/>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1</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Физическое лицо, лично</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2</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Представитель физического лица по доверенности</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3</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Индивидуальный предприниматель, лично</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4</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Представитель индивидуального предпринимателя по доверенности</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5</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Представитель юридического лица (лицо, имеющее право действовать без доверенности)</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6</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Представитель юридического лица (по доверенности)</w:t>
            </w:r>
          </w:p>
        </w:tc>
      </w:tr>
      <w:tr w:rsidR="003F2029" w:rsidTr="00C849E3">
        <w:tc>
          <w:tcPr>
            <w:tcW w:w="917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b/>
                <w:sz w:val="28"/>
                <w:szCs w:val="24"/>
              </w:rPr>
              <w:t>Вариант 4 «Выдача дубликата решения о предоставлении Муниципальной услуги»</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1</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Физическое лицо, лично</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2</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Представитель физического лица по доверенности</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3</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Индивидуальный предприниматель, лично</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4</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Представитель индивидуального предпринимателя по доверенности</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5</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Представитель юридического лица (лицо, имеющее право действовать без доверенности)</w:t>
            </w:r>
          </w:p>
        </w:tc>
      </w:tr>
      <w:tr w:rsidR="003F2029" w:rsidTr="00C849E3">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jc w:val="center"/>
            </w:pPr>
            <w:r>
              <w:rPr>
                <w:sz w:val="28"/>
              </w:rPr>
              <w:t>6</w:t>
            </w:r>
          </w:p>
        </w:tc>
        <w:tc>
          <w:tcPr>
            <w:tcW w:w="77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F2029" w:rsidRDefault="003F2029" w:rsidP="00C849E3">
            <w:pPr>
              <w:pStyle w:val="a4"/>
              <w:spacing w:after="0" w:line="240" w:lineRule="auto"/>
              <w:ind w:firstLine="0"/>
              <w:jc w:val="center"/>
              <w:rPr>
                <w:rFonts w:cs="Times New Roman"/>
                <w:szCs w:val="24"/>
              </w:rPr>
            </w:pPr>
            <w:r>
              <w:rPr>
                <w:rFonts w:ascii="Times New Roman" w:cs="Times New Roman"/>
                <w:sz w:val="28"/>
                <w:szCs w:val="24"/>
              </w:rPr>
              <w:t>Представитель юридического лица (по доверенности)</w:t>
            </w:r>
          </w:p>
        </w:tc>
      </w:tr>
    </w:tbl>
    <w:p w:rsidR="003F2029" w:rsidRDefault="003F2029" w:rsidP="003F2029">
      <w:pPr>
        <w:jc w:val="center"/>
        <w:rPr>
          <w:b/>
          <w:sz w:val="28"/>
        </w:rPr>
      </w:pPr>
    </w:p>
    <w:p w:rsidR="003F2029" w:rsidRDefault="003F2029" w:rsidP="003F2029">
      <w:pPr>
        <w:jc w:val="center"/>
        <w:rPr>
          <w:b/>
          <w:sz w:val="28"/>
        </w:rPr>
      </w:pPr>
    </w:p>
    <w:p w:rsidR="003F2029" w:rsidRDefault="003F2029" w:rsidP="003F2029">
      <w:pPr>
        <w:jc w:val="center"/>
        <w:rPr>
          <w:b/>
          <w:sz w:val="28"/>
        </w:rPr>
      </w:pPr>
    </w:p>
    <w:p w:rsidR="003F2029" w:rsidRDefault="003F2029" w:rsidP="003F2029">
      <w:pPr>
        <w:jc w:val="center"/>
        <w:rPr>
          <w:b/>
          <w:sz w:val="28"/>
        </w:rPr>
      </w:pPr>
    </w:p>
    <w:p w:rsidR="003F2029" w:rsidRDefault="003F2029" w:rsidP="003F2029">
      <w:pPr>
        <w:jc w:val="center"/>
        <w:rPr>
          <w:b/>
          <w:sz w:val="28"/>
        </w:rPr>
      </w:pPr>
    </w:p>
    <w:p w:rsidR="003F2029" w:rsidRDefault="003F2029" w:rsidP="003F2029">
      <w:pPr>
        <w:jc w:val="center"/>
        <w:rPr>
          <w:b/>
          <w:sz w:val="28"/>
        </w:rPr>
      </w:pPr>
    </w:p>
    <w:p w:rsidR="003F2029" w:rsidRDefault="003F2029" w:rsidP="003F2029">
      <w:pPr>
        <w:jc w:val="center"/>
        <w:rPr>
          <w:b/>
          <w:sz w:val="28"/>
        </w:rPr>
      </w:pPr>
    </w:p>
    <w:p w:rsidR="003F2029" w:rsidRDefault="003F2029" w:rsidP="003F2029">
      <w:pPr>
        <w:jc w:val="center"/>
        <w:rPr>
          <w:b/>
          <w:sz w:val="28"/>
        </w:rPr>
      </w:pPr>
    </w:p>
    <w:p w:rsidR="003F2029" w:rsidRDefault="003F2029" w:rsidP="003F2029">
      <w:pPr>
        <w:jc w:val="center"/>
        <w:rPr>
          <w:b/>
          <w:sz w:val="28"/>
        </w:rPr>
      </w:pPr>
    </w:p>
    <w:p w:rsidR="003F2029" w:rsidRDefault="003F2029" w:rsidP="003F2029">
      <w:pPr>
        <w:jc w:val="center"/>
        <w:rPr>
          <w:b/>
          <w:sz w:val="28"/>
        </w:rPr>
      </w:pPr>
    </w:p>
    <w:p w:rsidR="003F2029" w:rsidRDefault="003F2029" w:rsidP="003F2029">
      <w:pPr>
        <w:jc w:val="center"/>
        <w:rPr>
          <w:b/>
          <w:sz w:val="28"/>
        </w:rPr>
      </w:pPr>
    </w:p>
    <w:p w:rsidR="003F2029" w:rsidRDefault="003F2029" w:rsidP="003F2029">
      <w:pPr>
        <w:jc w:val="center"/>
        <w:rPr>
          <w:b/>
          <w:sz w:val="28"/>
        </w:rPr>
      </w:pPr>
    </w:p>
    <w:p w:rsidR="003F2029" w:rsidRDefault="003F2029" w:rsidP="003F2029">
      <w:pPr>
        <w:jc w:val="center"/>
        <w:rPr>
          <w:b/>
          <w:sz w:val="28"/>
        </w:rPr>
      </w:pPr>
    </w:p>
    <w:p w:rsidR="003F2029" w:rsidRDefault="003F2029" w:rsidP="003F2029">
      <w:pPr>
        <w:jc w:val="center"/>
        <w:rPr>
          <w:b/>
          <w:sz w:val="28"/>
        </w:rPr>
      </w:pPr>
    </w:p>
    <w:p w:rsidR="003F2029" w:rsidRDefault="003F2029" w:rsidP="003F2029">
      <w:pPr>
        <w:jc w:val="center"/>
        <w:rPr>
          <w:b/>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pPr>
      <w:r>
        <w:rPr>
          <w:sz w:val="28"/>
        </w:rPr>
        <w:t>Приложение № 2</w:t>
      </w:r>
    </w:p>
    <w:p w:rsidR="003F2029" w:rsidRDefault="003F2029" w:rsidP="003F2029">
      <w:pPr>
        <w:jc w:val="right"/>
      </w:pPr>
      <w:r>
        <w:rPr>
          <w:sz w:val="28"/>
        </w:rPr>
        <w:t>к Административному регламенту</w:t>
      </w:r>
    </w:p>
    <w:p w:rsidR="003F2029" w:rsidRDefault="003F2029" w:rsidP="003F2029">
      <w:pPr>
        <w:rPr>
          <w:sz w:val="28"/>
        </w:rPr>
      </w:pPr>
    </w:p>
    <w:p w:rsidR="003F2029" w:rsidRDefault="003F2029" w:rsidP="003F2029">
      <w:pPr>
        <w:rPr>
          <w:sz w:val="28"/>
        </w:rPr>
      </w:pPr>
    </w:p>
    <w:p w:rsidR="003F2029" w:rsidRDefault="003F2029" w:rsidP="003F2029">
      <w:pPr>
        <w:jc w:val="center"/>
      </w:pPr>
      <w:r>
        <w:rPr>
          <w:b/>
          <w:sz w:val="28"/>
        </w:rPr>
        <w:t>Форма заявления о переводе помещения</w:t>
      </w:r>
    </w:p>
    <w:p w:rsidR="003F2029" w:rsidRDefault="003F2029" w:rsidP="003F2029">
      <w:pPr>
        <w:rPr>
          <w:b/>
          <w:sz w:val="28"/>
        </w:rPr>
      </w:pPr>
    </w:p>
    <w:p w:rsidR="003F2029" w:rsidRDefault="003F2029" w:rsidP="003F2029">
      <w:pPr>
        <w:jc w:val="right"/>
      </w:pPr>
      <w:r>
        <w:rPr>
          <w:sz w:val="28"/>
        </w:rPr>
        <w:t>кому: ___________________________________</w:t>
      </w:r>
    </w:p>
    <w:p w:rsidR="003F2029" w:rsidRDefault="003F2029" w:rsidP="003F2029">
      <w:pPr>
        <w:jc w:val="right"/>
      </w:pPr>
      <w:r>
        <w:rPr>
          <w:sz w:val="28"/>
        </w:rPr>
        <w:t>___________________________________</w:t>
      </w:r>
    </w:p>
    <w:p w:rsidR="003F2029" w:rsidRDefault="003F2029" w:rsidP="003F2029">
      <w:pPr>
        <w:jc w:val="right"/>
      </w:pPr>
      <w:r>
        <w:rPr>
          <w:i/>
          <w:sz w:val="20"/>
        </w:rPr>
        <w:t>(органа местного самоуправления)</w:t>
      </w:r>
    </w:p>
    <w:p w:rsidR="003F2029" w:rsidRDefault="003F2029" w:rsidP="003F2029">
      <w:pPr>
        <w:jc w:val="right"/>
      </w:pPr>
      <w:r>
        <w:rPr>
          <w:sz w:val="28"/>
        </w:rPr>
        <w:t xml:space="preserve"> от кого: _____________________________</w:t>
      </w:r>
    </w:p>
    <w:p w:rsidR="003F2029" w:rsidRDefault="003F2029" w:rsidP="003F2029">
      <w:pPr>
        <w:jc w:val="right"/>
      </w:pPr>
      <w:r>
        <w:rPr>
          <w:sz w:val="28"/>
        </w:rPr>
        <w:t>___________________________________</w:t>
      </w:r>
    </w:p>
    <w:p w:rsidR="003F2029" w:rsidRDefault="003F2029" w:rsidP="003F2029">
      <w:pPr>
        <w:jc w:val="right"/>
      </w:pPr>
      <w:r>
        <w:rPr>
          <w:i/>
          <w:sz w:val="20"/>
        </w:rPr>
        <w:t>(полное наименование, ИНН, ОГРН юридического лица)</w:t>
      </w:r>
    </w:p>
    <w:p w:rsidR="003F2029" w:rsidRDefault="003F2029" w:rsidP="003F2029">
      <w:pPr>
        <w:jc w:val="right"/>
      </w:pPr>
      <w:r>
        <w:rPr>
          <w:sz w:val="28"/>
        </w:rPr>
        <w:t>___________________________________</w:t>
      </w:r>
    </w:p>
    <w:p w:rsidR="003F2029" w:rsidRDefault="003F2029" w:rsidP="003F2029">
      <w:pPr>
        <w:jc w:val="right"/>
      </w:pPr>
      <w:r>
        <w:rPr>
          <w:i/>
          <w:sz w:val="20"/>
        </w:rPr>
        <w:t>(контактный телефон, электронная почта, почтовый адрес)</w:t>
      </w:r>
    </w:p>
    <w:p w:rsidR="003F2029" w:rsidRDefault="003F2029" w:rsidP="003F2029">
      <w:pPr>
        <w:jc w:val="right"/>
      </w:pPr>
      <w:r>
        <w:rPr>
          <w:sz w:val="28"/>
        </w:rPr>
        <w:t>___________________________________</w:t>
      </w:r>
    </w:p>
    <w:p w:rsidR="003F2029" w:rsidRDefault="003F2029" w:rsidP="003F2029">
      <w:pPr>
        <w:jc w:val="right"/>
      </w:pPr>
      <w:r>
        <w:rPr>
          <w:i/>
          <w:sz w:val="20"/>
        </w:rPr>
        <w:t>(фамилия, имя, отчество (последнее - при наличии),</w:t>
      </w:r>
    </w:p>
    <w:p w:rsidR="003F2029" w:rsidRDefault="003F2029" w:rsidP="003F2029">
      <w:pPr>
        <w:jc w:val="right"/>
      </w:pPr>
      <w:r>
        <w:rPr>
          <w:i/>
          <w:sz w:val="20"/>
        </w:rPr>
        <w:t>данные документа, удостоверяющего личность,</w:t>
      </w:r>
    </w:p>
    <w:p w:rsidR="003F2029" w:rsidRDefault="003F2029" w:rsidP="003F2029">
      <w:pPr>
        <w:jc w:val="right"/>
      </w:pPr>
      <w:r>
        <w:rPr>
          <w:i/>
          <w:sz w:val="20"/>
        </w:rPr>
        <w:t>контактный телефон, адрес электронной почты уполномоченного лица)</w:t>
      </w:r>
    </w:p>
    <w:p w:rsidR="003F2029" w:rsidRDefault="003F2029" w:rsidP="003F2029">
      <w:pPr>
        <w:jc w:val="right"/>
      </w:pPr>
      <w:r>
        <w:rPr>
          <w:sz w:val="28"/>
        </w:rPr>
        <w:t>_________________________________________</w:t>
      </w:r>
    </w:p>
    <w:p w:rsidR="003F2029" w:rsidRDefault="003F2029" w:rsidP="003F2029">
      <w:pPr>
        <w:jc w:val="right"/>
      </w:pPr>
      <w:r>
        <w:rPr>
          <w:i/>
          <w:sz w:val="20"/>
        </w:rPr>
        <w:t>(данные представителя заявителя)</w:t>
      </w:r>
    </w:p>
    <w:p w:rsidR="003F2029" w:rsidRDefault="003F2029" w:rsidP="003F2029">
      <w:pPr>
        <w:rPr>
          <w:sz w:val="28"/>
        </w:rPr>
      </w:pPr>
    </w:p>
    <w:p w:rsidR="003F2029" w:rsidRDefault="003F2029" w:rsidP="003F2029">
      <w:pPr>
        <w:jc w:val="center"/>
      </w:pPr>
      <w:r>
        <w:rPr>
          <w:b/>
          <w:sz w:val="28"/>
        </w:rPr>
        <w:t>ЗАЯВЛЕНИЕ</w:t>
      </w:r>
    </w:p>
    <w:p w:rsidR="003F2029" w:rsidRDefault="003F2029" w:rsidP="003F2029">
      <w:pPr>
        <w:jc w:val="center"/>
      </w:pPr>
      <w:r>
        <w:rPr>
          <w:b/>
          <w:sz w:val="28"/>
        </w:rPr>
        <w:t>о переводе жилого помещения в нежилое помещение и нежилого помещения в жилое помещение</w:t>
      </w:r>
    </w:p>
    <w:p w:rsidR="003F2029" w:rsidRDefault="003F2029" w:rsidP="003F2029">
      <w:pPr>
        <w:rPr>
          <w:sz w:val="28"/>
        </w:rPr>
      </w:pPr>
    </w:p>
    <w:p w:rsidR="003F2029" w:rsidRDefault="003F2029" w:rsidP="003F2029">
      <w:r>
        <w:rPr>
          <w:sz w:val="28"/>
        </w:rPr>
        <w:t xml:space="preserve">Прошу предоставить муниципальную услугу </w:t>
      </w:r>
    </w:p>
    <w:p w:rsidR="003F2029" w:rsidRDefault="003F2029" w:rsidP="003F2029">
      <w:r>
        <w:rPr>
          <w:sz w:val="28"/>
        </w:rPr>
        <w:t>______________________________________________________________в отношении помещения, находящегося в собственности_____________________________________________________</w:t>
      </w:r>
    </w:p>
    <w:p w:rsidR="003F2029" w:rsidRDefault="003F2029" w:rsidP="003F2029">
      <w:r>
        <w:rPr>
          <w:sz w:val="28"/>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3F2029" w:rsidRDefault="003F2029" w:rsidP="003F2029">
      <w:pPr>
        <w:jc w:val="center"/>
      </w:pPr>
      <w:r>
        <w:rPr>
          <w:sz w:val="28"/>
        </w:rPr>
        <w:t>адресу:____________________________________________________________ (город, улица, проспект, проезд, переулок, шоссе)</w:t>
      </w:r>
    </w:p>
    <w:p w:rsidR="003F2029" w:rsidRDefault="003F2029" w:rsidP="003F2029">
      <w:r>
        <w:rPr>
          <w:sz w:val="28"/>
        </w:rPr>
        <w:t>__________________________,_______________________________________ ,</w:t>
      </w:r>
    </w:p>
    <w:p w:rsidR="003F2029" w:rsidRDefault="003F2029" w:rsidP="003F2029">
      <w:pPr>
        <w:jc w:val="center"/>
      </w:pPr>
      <w:r>
        <w:rPr>
          <w:sz w:val="28"/>
        </w:rPr>
        <w:t>(№ дома, № корпуса, строения)</w:t>
      </w:r>
    </w:p>
    <w:p w:rsidR="003F2029" w:rsidRDefault="003F2029" w:rsidP="003F2029">
      <w:pPr>
        <w:jc w:val="center"/>
      </w:pPr>
      <w:r>
        <w:rPr>
          <w:sz w:val="28"/>
        </w:rPr>
        <w:t>__________________________________________________________________</w:t>
      </w:r>
    </w:p>
    <w:p w:rsidR="003F2029" w:rsidRDefault="003F2029" w:rsidP="003F2029">
      <w:r>
        <w:rPr>
          <w:sz w:val="28"/>
        </w:rPr>
        <w:lastRenderedPageBreak/>
        <w:t>(№ квартиры, (текущее назначение помещения (общая площадь, жилая помещения)  (жилое/нежилое) площадь) из (</w:t>
      </w:r>
      <w:r>
        <w:rPr>
          <w:sz w:val="28"/>
          <w:u w:val="single"/>
        </w:rPr>
        <w:t>жилого</w:t>
      </w:r>
      <w:r>
        <w:rPr>
          <w:sz w:val="28"/>
        </w:rPr>
        <w:t>/нежилого) помещения в (</w:t>
      </w:r>
      <w:r>
        <w:rPr>
          <w:sz w:val="28"/>
          <w:u w:val="single"/>
        </w:rPr>
        <w:t>нежилое</w:t>
      </w:r>
      <w:r>
        <w:rPr>
          <w:sz w:val="28"/>
        </w:rPr>
        <w:t>/жилое) (нужное подчеркнуть)</w:t>
      </w:r>
    </w:p>
    <w:p w:rsidR="003F2029" w:rsidRDefault="003F2029" w:rsidP="003F2029">
      <w:pPr>
        <w:rPr>
          <w:sz w:val="28"/>
        </w:rPr>
      </w:pPr>
    </w:p>
    <w:p w:rsidR="003F2029" w:rsidRDefault="003F2029" w:rsidP="003F2029">
      <w:r>
        <w:rPr>
          <w:sz w:val="28"/>
        </w:rPr>
        <w:t>Результат прошу выдать (направить) следующим способом (нужное подчеркнуть):</w:t>
      </w:r>
    </w:p>
    <w:p w:rsidR="003F2029" w:rsidRDefault="003F2029" w:rsidP="003F2029">
      <w:r>
        <w:rPr>
          <w:sz w:val="28"/>
        </w:rPr>
        <w:t>- лично в Администрации;</w:t>
      </w:r>
    </w:p>
    <w:p w:rsidR="003F2029" w:rsidRDefault="003F2029" w:rsidP="003F2029">
      <w:r>
        <w:rPr>
          <w:sz w:val="28"/>
        </w:rPr>
        <w:t>- лично в МФЦ;</w:t>
      </w:r>
    </w:p>
    <w:p w:rsidR="003F2029" w:rsidRDefault="003F2029" w:rsidP="003F2029">
      <w:r>
        <w:rPr>
          <w:sz w:val="28"/>
        </w:rPr>
        <w:t>- в личный кабинет на ЕПГУ;</w:t>
      </w:r>
    </w:p>
    <w:p w:rsidR="003F2029" w:rsidRDefault="003F2029" w:rsidP="003F2029">
      <w:r>
        <w:rPr>
          <w:sz w:val="28"/>
        </w:rPr>
        <w:t>- посредством почтового отправления по почтовому адресу.</w:t>
      </w:r>
    </w:p>
    <w:p w:rsidR="003F2029" w:rsidRDefault="003F2029" w:rsidP="003F2029">
      <w:pPr>
        <w:rPr>
          <w:sz w:val="28"/>
        </w:rPr>
      </w:pPr>
    </w:p>
    <w:p w:rsidR="003F2029" w:rsidRDefault="003F2029" w:rsidP="003F2029">
      <w:r>
        <w:rPr>
          <w:sz w:val="28"/>
        </w:rPr>
        <w:t>Подпись ______________________________________________________</w:t>
      </w:r>
    </w:p>
    <w:p w:rsidR="003F2029" w:rsidRDefault="003F2029" w:rsidP="003F2029">
      <w:pPr>
        <w:jc w:val="center"/>
      </w:pPr>
      <w:r>
        <w:rPr>
          <w:sz w:val="28"/>
        </w:rPr>
        <w:t>(расшифровка подписи)</w:t>
      </w:r>
    </w:p>
    <w:p w:rsidR="003F2029" w:rsidRDefault="003F2029" w:rsidP="003F2029">
      <w:r>
        <w:rPr>
          <w:sz w:val="28"/>
        </w:rPr>
        <w:t>Дата______________________________</w:t>
      </w:r>
    </w:p>
    <w:p w:rsidR="003F2029" w:rsidRDefault="003F2029" w:rsidP="003F2029">
      <w:pPr>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pPr>
      <w:r>
        <w:rPr>
          <w:sz w:val="28"/>
        </w:rPr>
        <w:t>Приложение № 3</w:t>
      </w:r>
    </w:p>
    <w:p w:rsidR="003F2029" w:rsidRDefault="003F2029" w:rsidP="003F2029">
      <w:pPr>
        <w:jc w:val="right"/>
      </w:pPr>
      <w:r>
        <w:rPr>
          <w:sz w:val="28"/>
        </w:rPr>
        <w:t>к Административному регламенту</w:t>
      </w: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pPr>
      <w:r>
        <w:rPr>
          <w:sz w:val="28"/>
        </w:rPr>
        <w:t>УТВЕРЖДЕНА</w:t>
      </w:r>
    </w:p>
    <w:p w:rsidR="003F2029" w:rsidRDefault="003F2029" w:rsidP="003F2029">
      <w:pPr>
        <w:jc w:val="right"/>
      </w:pPr>
      <w:r>
        <w:rPr>
          <w:sz w:val="28"/>
        </w:rPr>
        <w:t xml:space="preserve">Постановлением Правительства </w:t>
      </w:r>
    </w:p>
    <w:p w:rsidR="003F2029" w:rsidRDefault="003F2029" w:rsidP="003F2029">
      <w:pPr>
        <w:jc w:val="right"/>
      </w:pPr>
      <w:r>
        <w:rPr>
          <w:sz w:val="28"/>
        </w:rPr>
        <w:t xml:space="preserve"> Российской Федерации</w:t>
      </w:r>
    </w:p>
    <w:p w:rsidR="003F2029" w:rsidRDefault="003F2029" w:rsidP="003F2029">
      <w:pPr>
        <w:jc w:val="right"/>
      </w:pPr>
      <w:r>
        <w:rPr>
          <w:sz w:val="28"/>
        </w:rPr>
        <w:t>от 10.08.2005 № 502</w:t>
      </w:r>
    </w:p>
    <w:p w:rsidR="003F2029" w:rsidRDefault="003F2029" w:rsidP="003F2029">
      <w:pPr>
        <w:jc w:val="center"/>
      </w:pPr>
      <w:r>
        <w:rPr>
          <w:b/>
          <w:sz w:val="28"/>
        </w:rPr>
        <w:t>ФОРМА</w:t>
      </w:r>
    </w:p>
    <w:p w:rsidR="003F2029" w:rsidRDefault="003F2029" w:rsidP="003F2029">
      <w:pPr>
        <w:jc w:val="center"/>
      </w:pPr>
      <w:r>
        <w:rPr>
          <w:b/>
          <w:sz w:val="28"/>
        </w:rPr>
        <w:t>решения о переводе (отказе в переводе) жилого (нежилого)</w:t>
      </w:r>
    </w:p>
    <w:p w:rsidR="003F2029" w:rsidRDefault="003F2029" w:rsidP="003F2029">
      <w:pPr>
        <w:jc w:val="center"/>
      </w:pPr>
      <w:r>
        <w:rPr>
          <w:b/>
          <w:sz w:val="28"/>
        </w:rPr>
        <w:t>помещения в нежилое (жилое) помещение</w:t>
      </w: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rPr>
          <w:sz w:val="28"/>
        </w:rPr>
      </w:pPr>
    </w:p>
    <w:p w:rsidR="003F2029" w:rsidRDefault="003F2029" w:rsidP="003F2029">
      <w:pPr>
        <w:jc w:val="right"/>
      </w:pPr>
      <w:r>
        <w:rPr>
          <w:sz w:val="28"/>
        </w:rPr>
        <w:t>Кому______________________________</w:t>
      </w:r>
    </w:p>
    <w:p w:rsidR="003F2029" w:rsidRDefault="003F2029" w:rsidP="003F2029">
      <w:pPr>
        <w:jc w:val="center"/>
      </w:pPr>
      <w:r>
        <w:rPr>
          <w:sz w:val="20"/>
        </w:rPr>
        <w:t xml:space="preserve">                                                                         (фамилия, имя, отчество –</w:t>
      </w:r>
    </w:p>
    <w:p w:rsidR="003F2029" w:rsidRDefault="003F2029" w:rsidP="003F2029">
      <w:pPr>
        <w:jc w:val="right"/>
      </w:pPr>
      <w:r>
        <w:rPr>
          <w:sz w:val="28"/>
        </w:rPr>
        <w:t>__________________________________</w:t>
      </w:r>
    </w:p>
    <w:p w:rsidR="003F2029" w:rsidRDefault="003F2029" w:rsidP="003F2029">
      <w:pPr>
        <w:jc w:val="center"/>
      </w:pPr>
      <w:r>
        <w:rPr>
          <w:sz w:val="20"/>
        </w:rPr>
        <w:t xml:space="preserve">                                                                       для граждан;</w:t>
      </w:r>
    </w:p>
    <w:p w:rsidR="003F2029" w:rsidRDefault="003F2029" w:rsidP="003F2029">
      <w:pPr>
        <w:jc w:val="right"/>
      </w:pPr>
      <w:r>
        <w:rPr>
          <w:sz w:val="28"/>
        </w:rPr>
        <w:t>_________________________________</w:t>
      </w:r>
    </w:p>
    <w:p w:rsidR="003F2029" w:rsidRDefault="003F2029" w:rsidP="003F2029">
      <w:pPr>
        <w:jc w:val="center"/>
      </w:pPr>
      <w:r>
        <w:rPr>
          <w:sz w:val="20"/>
        </w:rPr>
        <w:t xml:space="preserve">                                                                        Полное наименование организации – </w:t>
      </w:r>
    </w:p>
    <w:p w:rsidR="003F2029" w:rsidRDefault="003F2029" w:rsidP="003F2029">
      <w:pPr>
        <w:jc w:val="right"/>
      </w:pPr>
      <w:r>
        <w:rPr>
          <w:sz w:val="28"/>
        </w:rPr>
        <w:t xml:space="preserve">__________________________________  </w:t>
      </w:r>
    </w:p>
    <w:p w:rsidR="003F2029" w:rsidRDefault="003F2029" w:rsidP="003F2029">
      <w:pPr>
        <w:jc w:val="center"/>
      </w:pPr>
      <w:r>
        <w:rPr>
          <w:sz w:val="20"/>
        </w:rPr>
        <w:t xml:space="preserve">                                                                              Для юридических лиц</w:t>
      </w:r>
    </w:p>
    <w:p w:rsidR="003F2029" w:rsidRDefault="003F2029" w:rsidP="003F2029">
      <w:pPr>
        <w:jc w:val="right"/>
        <w:rPr>
          <w:sz w:val="28"/>
        </w:rPr>
      </w:pPr>
    </w:p>
    <w:p w:rsidR="003F2029" w:rsidRDefault="003F2029" w:rsidP="003F2029">
      <w:pPr>
        <w:jc w:val="right"/>
      </w:pPr>
      <w:r>
        <w:rPr>
          <w:sz w:val="28"/>
        </w:rPr>
        <w:t xml:space="preserve">Куда _____________________________ </w:t>
      </w:r>
    </w:p>
    <w:p w:rsidR="003F2029" w:rsidRDefault="003F2029" w:rsidP="003F2029">
      <w:pPr>
        <w:jc w:val="center"/>
      </w:pPr>
      <w:r>
        <w:rPr>
          <w:sz w:val="20"/>
        </w:rPr>
        <w:t xml:space="preserve">                                                                        (почтовый индекс и адрес </w:t>
      </w:r>
    </w:p>
    <w:p w:rsidR="003F2029" w:rsidRDefault="003F2029" w:rsidP="003F2029">
      <w:pPr>
        <w:jc w:val="right"/>
      </w:pPr>
      <w:r>
        <w:rPr>
          <w:sz w:val="28"/>
        </w:rPr>
        <w:t xml:space="preserve">_________________________________ </w:t>
      </w:r>
    </w:p>
    <w:p w:rsidR="003F2029" w:rsidRDefault="003F2029" w:rsidP="003F2029">
      <w:pPr>
        <w:jc w:val="center"/>
      </w:pPr>
      <w:r>
        <w:rPr>
          <w:sz w:val="20"/>
        </w:rPr>
        <w:t xml:space="preserve">                                                                           Заявителя согласно заявлению </w:t>
      </w:r>
    </w:p>
    <w:p w:rsidR="003F2029" w:rsidRDefault="003F2029" w:rsidP="003F2029">
      <w:pPr>
        <w:jc w:val="right"/>
      </w:pPr>
      <w:r>
        <w:rPr>
          <w:sz w:val="28"/>
        </w:rPr>
        <w:t xml:space="preserve">_________________________________ </w:t>
      </w:r>
    </w:p>
    <w:p w:rsidR="003F2029" w:rsidRDefault="003F2029" w:rsidP="003F2029">
      <w:pPr>
        <w:jc w:val="center"/>
      </w:pPr>
      <w:r>
        <w:rPr>
          <w:sz w:val="20"/>
        </w:rPr>
        <w:t xml:space="preserve">                                                                          О переводе) </w:t>
      </w:r>
    </w:p>
    <w:p w:rsidR="003F2029" w:rsidRDefault="003F2029" w:rsidP="003F2029">
      <w:pPr>
        <w:jc w:val="right"/>
      </w:pPr>
      <w:r>
        <w:rPr>
          <w:sz w:val="28"/>
        </w:rPr>
        <w:t xml:space="preserve">_________________________________ </w:t>
      </w:r>
    </w:p>
    <w:p w:rsidR="003F2029" w:rsidRDefault="003F2029" w:rsidP="003F2029">
      <w:pPr>
        <w:jc w:val="right"/>
        <w:rPr>
          <w:sz w:val="28"/>
        </w:rPr>
      </w:pPr>
    </w:p>
    <w:p w:rsidR="003F2029" w:rsidRDefault="003F2029" w:rsidP="003F2029">
      <w:pPr>
        <w:jc w:val="center"/>
        <w:rPr>
          <w:b/>
          <w:sz w:val="28"/>
        </w:rPr>
      </w:pPr>
    </w:p>
    <w:p w:rsidR="003F2029" w:rsidRDefault="003F2029" w:rsidP="003F2029">
      <w:pPr>
        <w:jc w:val="center"/>
      </w:pPr>
      <w:r>
        <w:rPr>
          <w:b/>
          <w:sz w:val="28"/>
        </w:rPr>
        <w:t>РЕШЕНИЕ</w:t>
      </w:r>
    </w:p>
    <w:p w:rsidR="003F2029" w:rsidRDefault="003F2029" w:rsidP="003F2029">
      <w:pPr>
        <w:jc w:val="center"/>
      </w:pPr>
      <w:r>
        <w:rPr>
          <w:b/>
          <w:sz w:val="28"/>
        </w:rPr>
        <w:t>о переводе (отказе в переводе) жилого (нежилого)</w:t>
      </w:r>
    </w:p>
    <w:p w:rsidR="003F2029" w:rsidRDefault="003F2029" w:rsidP="003F2029">
      <w:pPr>
        <w:jc w:val="center"/>
      </w:pPr>
      <w:r>
        <w:rPr>
          <w:b/>
          <w:sz w:val="28"/>
        </w:rPr>
        <w:t>помещения в нежилое (жилое) помещение</w:t>
      </w:r>
    </w:p>
    <w:p w:rsidR="003F2029" w:rsidRDefault="003F2029" w:rsidP="003F2029">
      <w:pPr>
        <w:rPr>
          <w:sz w:val="28"/>
        </w:rPr>
      </w:pPr>
    </w:p>
    <w:p w:rsidR="003F2029" w:rsidRDefault="003F2029" w:rsidP="003F2029">
      <w:r>
        <w:rPr>
          <w:sz w:val="28"/>
        </w:rPr>
        <w:t>__________________________________________________________________</w:t>
      </w:r>
    </w:p>
    <w:p w:rsidR="003F2029" w:rsidRDefault="003F2029" w:rsidP="003F2029">
      <w:pPr>
        <w:jc w:val="center"/>
      </w:pPr>
      <w:r>
        <w:rPr>
          <w:sz w:val="20"/>
        </w:rPr>
        <w:t>(полное наименование органа местного самоуправления,</w:t>
      </w:r>
    </w:p>
    <w:p w:rsidR="003F2029" w:rsidRDefault="003F2029" w:rsidP="003F2029">
      <w:r>
        <w:rPr>
          <w:sz w:val="28"/>
        </w:rPr>
        <w:t>__________________________________________________________________,</w:t>
      </w:r>
    </w:p>
    <w:p w:rsidR="003F2029" w:rsidRDefault="003F2029" w:rsidP="003F2029">
      <w:pPr>
        <w:jc w:val="center"/>
      </w:pPr>
      <w:r>
        <w:rPr>
          <w:sz w:val="20"/>
        </w:rPr>
        <w:lastRenderedPageBreak/>
        <w:t>осуществляющего перевод помещения)</w:t>
      </w:r>
    </w:p>
    <w:p w:rsidR="003F2029" w:rsidRDefault="003F2029" w:rsidP="003F2029">
      <w:r>
        <w:rPr>
          <w:sz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3F2029" w:rsidRDefault="003F2029" w:rsidP="003F2029">
      <w:r>
        <w:rPr>
          <w:sz w:val="28"/>
        </w:rPr>
        <w:t>__________________________________________________________________</w:t>
      </w:r>
    </w:p>
    <w:p w:rsidR="003F2029" w:rsidRDefault="003F2029" w:rsidP="003F2029">
      <w:pPr>
        <w:jc w:val="center"/>
      </w:pPr>
      <w:r>
        <w:rPr>
          <w:sz w:val="20"/>
        </w:rPr>
        <w:t>(наименование городского или сельского поселения)</w:t>
      </w:r>
    </w:p>
    <w:p w:rsidR="003F2029" w:rsidRDefault="003F2029" w:rsidP="003F2029">
      <w:r>
        <w:rPr>
          <w:sz w:val="28"/>
        </w:rPr>
        <w:t>__________________________________________________________________</w:t>
      </w:r>
    </w:p>
    <w:p w:rsidR="003F2029" w:rsidRDefault="003F2029" w:rsidP="003F2029">
      <w:r>
        <w:rPr>
          <w:sz w:val="28"/>
        </w:rPr>
        <w:t xml:space="preserve"> </w:t>
      </w:r>
      <w:r>
        <w:rPr>
          <w:sz w:val="20"/>
        </w:rPr>
        <w:t>(наименование улицы, площади, проспекта, бульвара, проезда и т.п.)</w:t>
      </w:r>
    </w:p>
    <w:p w:rsidR="003F2029" w:rsidRDefault="003F2029" w:rsidP="003F2029">
      <w:r>
        <w:rPr>
          <w:sz w:val="28"/>
        </w:rPr>
        <w:t xml:space="preserve">                 </w:t>
      </w:r>
    </w:p>
    <w:p w:rsidR="003F2029" w:rsidRDefault="003F2029" w:rsidP="003F2029">
      <w:r>
        <w:rPr>
          <w:sz w:val="28"/>
        </w:rPr>
        <w:t xml:space="preserve">                                       корпус (владение, строение)</w:t>
      </w:r>
    </w:p>
    <w:p w:rsidR="003F2029" w:rsidRDefault="003F2029" w:rsidP="003F2029">
      <w:r>
        <w:rPr>
          <w:sz w:val="28"/>
        </w:rPr>
        <w:t>дом ______, ------------------------------------------------------------------,  кв. ______,</w:t>
      </w:r>
    </w:p>
    <w:p w:rsidR="003F2029" w:rsidRDefault="003F2029" w:rsidP="003F2029">
      <w:r>
        <w:rPr>
          <w:sz w:val="28"/>
        </w:rPr>
        <w:t xml:space="preserve">                                       </w:t>
      </w:r>
      <w:r>
        <w:rPr>
          <w:sz w:val="20"/>
        </w:rPr>
        <w:t>(ненужное зачеркнуть)</w:t>
      </w:r>
    </w:p>
    <w:p w:rsidR="003F2029" w:rsidRDefault="003F2029" w:rsidP="003F2029">
      <w:r>
        <w:rPr>
          <w:sz w:val="28"/>
        </w:rPr>
        <w:t>из жилого (нежилого) в нежилое (жилое)</w:t>
      </w:r>
    </w:p>
    <w:p w:rsidR="003F2029" w:rsidRDefault="003F2029" w:rsidP="003F2029">
      <w:r>
        <w:rPr>
          <w:sz w:val="28"/>
        </w:rPr>
        <w:t>----------------------------------------------------------------   в   целях   использования</w:t>
      </w:r>
    </w:p>
    <w:p w:rsidR="003F2029" w:rsidRDefault="003F2029" w:rsidP="003F2029">
      <w:r>
        <w:rPr>
          <w:sz w:val="28"/>
        </w:rPr>
        <w:t xml:space="preserve">                     </w:t>
      </w:r>
      <w:r>
        <w:rPr>
          <w:sz w:val="20"/>
        </w:rPr>
        <w:t>(ненужное зачеркнуть)</w:t>
      </w:r>
    </w:p>
    <w:p w:rsidR="003F2029" w:rsidRDefault="003F2029" w:rsidP="003F2029">
      <w:r>
        <w:rPr>
          <w:sz w:val="28"/>
        </w:rPr>
        <w:t>помещения в качестве _______________________________________________</w:t>
      </w:r>
    </w:p>
    <w:p w:rsidR="003F2029" w:rsidRDefault="003F2029" w:rsidP="003F2029">
      <w:r>
        <w:rPr>
          <w:sz w:val="28"/>
        </w:rPr>
        <w:t xml:space="preserve">                                   (вид использования помещения в соответствии</w:t>
      </w:r>
    </w:p>
    <w:p w:rsidR="003F2029" w:rsidRDefault="003F2029" w:rsidP="003F2029">
      <w:r>
        <w:rPr>
          <w:sz w:val="28"/>
        </w:rPr>
        <w:t xml:space="preserve">                                                   с заявлением о переводе)</w:t>
      </w:r>
    </w:p>
    <w:p w:rsidR="003F2029" w:rsidRDefault="003F2029" w:rsidP="003F2029">
      <w:r>
        <w:rPr>
          <w:sz w:val="28"/>
        </w:rPr>
        <w:t>__________________________________________________________________,</w:t>
      </w:r>
    </w:p>
    <w:p w:rsidR="003F2029" w:rsidRDefault="003F2029" w:rsidP="003F2029">
      <w:pPr>
        <w:rPr>
          <w:sz w:val="28"/>
        </w:rPr>
      </w:pPr>
    </w:p>
    <w:p w:rsidR="003F2029" w:rsidRDefault="003F2029" w:rsidP="003F2029">
      <w:r>
        <w:rPr>
          <w:sz w:val="28"/>
        </w:rPr>
        <w:t>РЕШИЛ (_________________________________________________________):</w:t>
      </w:r>
    </w:p>
    <w:p w:rsidR="003F2029" w:rsidRDefault="003F2029" w:rsidP="003F2029">
      <w:r>
        <w:rPr>
          <w:sz w:val="28"/>
        </w:rPr>
        <w:t xml:space="preserve">            (наименование акта, дата его принятия и номер)</w:t>
      </w:r>
    </w:p>
    <w:p w:rsidR="003F2029" w:rsidRDefault="003F2029" w:rsidP="003F2029">
      <w:r>
        <w:rPr>
          <w:sz w:val="28"/>
        </w:rPr>
        <w:t>1. Помещение на основании приложенных к заявлению документов:</w:t>
      </w:r>
    </w:p>
    <w:p w:rsidR="003F2029" w:rsidRDefault="003F2029" w:rsidP="003F2029">
      <w:r>
        <w:rPr>
          <w:sz w:val="28"/>
        </w:rPr>
        <w:t xml:space="preserve">                                   жилого (нежилого) в  нежилое (жилое)</w:t>
      </w:r>
    </w:p>
    <w:p w:rsidR="003F2029" w:rsidRDefault="003F2029" w:rsidP="003F2029">
      <w:r>
        <w:rPr>
          <w:sz w:val="28"/>
        </w:rPr>
        <w:t xml:space="preserve">    а) перевести из -------------------------------------------------------- без</w:t>
      </w:r>
    </w:p>
    <w:p w:rsidR="003F2029" w:rsidRDefault="003F2029" w:rsidP="003F2029">
      <w:r>
        <w:rPr>
          <w:sz w:val="28"/>
        </w:rPr>
        <w:t xml:space="preserve">                                                 </w:t>
      </w:r>
      <w:r>
        <w:rPr>
          <w:sz w:val="20"/>
        </w:rPr>
        <w:t>(ненужное зачеркнуть)</w:t>
      </w:r>
    </w:p>
    <w:p w:rsidR="003F2029" w:rsidRDefault="003F2029" w:rsidP="003F2029">
      <w:r>
        <w:rPr>
          <w:sz w:val="28"/>
        </w:rPr>
        <w:t>предварительных условий;</w:t>
      </w:r>
    </w:p>
    <w:p w:rsidR="003F2029" w:rsidRDefault="003F2029" w:rsidP="003F2029">
      <w:r>
        <w:rPr>
          <w:sz w:val="28"/>
        </w:rPr>
        <w:t xml:space="preserve">    б) перевести из жилого (нежилого) в  нежилое    (жилое)    при</w:t>
      </w:r>
    </w:p>
    <w:p w:rsidR="003F2029" w:rsidRDefault="003F2029" w:rsidP="003F2029">
      <w:r>
        <w:rPr>
          <w:sz w:val="28"/>
        </w:rPr>
        <w:t>условии проведения в установленном порядке следующих видов работ:</w:t>
      </w:r>
    </w:p>
    <w:p w:rsidR="003F2029" w:rsidRDefault="003F2029" w:rsidP="003F2029">
      <w:r>
        <w:rPr>
          <w:sz w:val="28"/>
        </w:rPr>
        <w:t>__________________________________________________________________</w:t>
      </w:r>
    </w:p>
    <w:p w:rsidR="003F2029" w:rsidRDefault="003F2029" w:rsidP="003F2029">
      <w:r>
        <w:rPr>
          <w:sz w:val="28"/>
        </w:rPr>
        <w:t xml:space="preserve">                               </w:t>
      </w:r>
      <w:r>
        <w:rPr>
          <w:sz w:val="20"/>
        </w:rPr>
        <w:t>(перечень работ по переустройству</w:t>
      </w:r>
    </w:p>
    <w:p w:rsidR="003F2029" w:rsidRDefault="003F2029" w:rsidP="003F2029">
      <w:r>
        <w:rPr>
          <w:sz w:val="28"/>
        </w:rPr>
        <w:t>__________________________________________________________________</w:t>
      </w:r>
    </w:p>
    <w:p w:rsidR="003F2029" w:rsidRDefault="003F2029" w:rsidP="003F2029">
      <w:r>
        <w:rPr>
          <w:sz w:val="20"/>
        </w:rPr>
        <w:t xml:space="preserve">                                          (перепланировке) помещения</w:t>
      </w:r>
    </w:p>
    <w:p w:rsidR="003F2029" w:rsidRDefault="003F2029" w:rsidP="003F2029">
      <w:r>
        <w:rPr>
          <w:sz w:val="28"/>
        </w:rPr>
        <w:t>__________________________________________________________________</w:t>
      </w:r>
    </w:p>
    <w:p w:rsidR="003F2029" w:rsidRDefault="003F2029" w:rsidP="003F2029">
      <w:r>
        <w:rPr>
          <w:sz w:val="28"/>
        </w:rPr>
        <w:t xml:space="preserve">                </w:t>
      </w:r>
      <w:r>
        <w:rPr>
          <w:sz w:val="20"/>
        </w:rPr>
        <w:t>или иных необходимых работ по ремонту, реконструкции,</w:t>
      </w:r>
    </w:p>
    <w:p w:rsidR="003F2029" w:rsidRDefault="003F2029" w:rsidP="003F2029">
      <w:r>
        <w:rPr>
          <w:sz w:val="20"/>
        </w:rPr>
        <w:t xml:space="preserve">                                               реставрации помещения)</w:t>
      </w:r>
    </w:p>
    <w:p w:rsidR="003F2029" w:rsidRDefault="003F2029" w:rsidP="003F2029">
      <w:r>
        <w:rPr>
          <w:sz w:val="28"/>
        </w:rPr>
        <w:t>_________________________________________________________________.</w:t>
      </w:r>
    </w:p>
    <w:p w:rsidR="003F2029" w:rsidRDefault="003F2029" w:rsidP="003F2029">
      <w:r>
        <w:rPr>
          <w:sz w:val="28"/>
        </w:rPr>
        <w:t xml:space="preserve">    2. Отказать в переводе указанного    помещения    из    жилого</w:t>
      </w:r>
    </w:p>
    <w:p w:rsidR="003F2029" w:rsidRDefault="003F2029" w:rsidP="003F2029">
      <w:r>
        <w:rPr>
          <w:sz w:val="28"/>
        </w:rPr>
        <w:t>(нежилого) в нежилое (жилое) в связи с</w:t>
      </w:r>
    </w:p>
    <w:p w:rsidR="003F2029" w:rsidRDefault="003F2029" w:rsidP="003F2029">
      <w:r>
        <w:rPr>
          <w:sz w:val="28"/>
        </w:rPr>
        <w:t>__________________________________________________________________</w:t>
      </w:r>
    </w:p>
    <w:p w:rsidR="003F2029" w:rsidRDefault="003F2029" w:rsidP="003F2029">
      <w:r>
        <w:rPr>
          <w:sz w:val="20"/>
        </w:rPr>
        <w:t xml:space="preserve">                             (основание(я), установленное частью 1 статьи 24</w:t>
      </w:r>
    </w:p>
    <w:p w:rsidR="003F2029" w:rsidRDefault="003F2029" w:rsidP="003F2029">
      <w:r>
        <w:rPr>
          <w:sz w:val="20"/>
        </w:rPr>
        <w:t xml:space="preserve">                                  Жилищного кодекса Российской Федерации)</w:t>
      </w:r>
    </w:p>
    <w:p w:rsidR="003F2029" w:rsidRDefault="003F2029" w:rsidP="003F2029">
      <w:r>
        <w:rPr>
          <w:sz w:val="28"/>
        </w:rPr>
        <w:t>__________________________________________________________________</w:t>
      </w:r>
    </w:p>
    <w:p w:rsidR="003F2029" w:rsidRDefault="003F2029" w:rsidP="003F2029">
      <w:r>
        <w:rPr>
          <w:sz w:val="28"/>
        </w:rPr>
        <w:t>__________________________________________________________________</w:t>
      </w:r>
    </w:p>
    <w:p w:rsidR="003F2029" w:rsidRDefault="003F2029" w:rsidP="003F2029">
      <w:pPr>
        <w:rPr>
          <w:sz w:val="28"/>
        </w:rPr>
      </w:pPr>
    </w:p>
    <w:p w:rsidR="003F2029" w:rsidRDefault="003F2029" w:rsidP="003F2029">
      <w:r>
        <w:rPr>
          <w:sz w:val="28"/>
        </w:rPr>
        <w:t>_________________________  ________________  _____________________</w:t>
      </w:r>
    </w:p>
    <w:p w:rsidR="003F2029" w:rsidRDefault="003F2029" w:rsidP="003F2029">
      <w:r>
        <w:rPr>
          <w:sz w:val="28"/>
        </w:rPr>
        <w:t xml:space="preserve">    (должность лица,                      (подпись)      (расшифровка подписи)</w:t>
      </w:r>
    </w:p>
    <w:p w:rsidR="003F2029" w:rsidRDefault="003F2029" w:rsidP="003F2029">
      <w:r>
        <w:rPr>
          <w:sz w:val="28"/>
        </w:rPr>
        <w:t>подписавшего уведомление)</w:t>
      </w:r>
    </w:p>
    <w:p w:rsidR="003F2029" w:rsidRDefault="003F2029" w:rsidP="003F2029">
      <w:pPr>
        <w:rPr>
          <w:sz w:val="28"/>
        </w:rPr>
      </w:pPr>
    </w:p>
    <w:p w:rsidR="003F2029" w:rsidRDefault="003F2029" w:rsidP="003F2029">
      <w:r>
        <w:rPr>
          <w:sz w:val="28"/>
        </w:rPr>
        <w:t>"  " ____________ 20____ г.</w:t>
      </w:r>
    </w:p>
    <w:p w:rsidR="003F2029" w:rsidRDefault="003F2029" w:rsidP="003F2029">
      <w:pPr>
        <w:rPr>
          <w:sz w:val="28"/>
        </w:rPr>
      </w:pPr>
    </w:p>
    <w:p w:rsidR="003F2029" w:rsidRDefault="003F2029" w:rsidP="003F2029">
      <w:r>
        <w:rPr>
          <w:sz w:val="28"/>
        </w:rPr>
        <w:t>М.П.</w:t>
      </w:r>
    </w:p>
    <w:p w:rsidR="003F2029" w:rsidRDefault="003F2029" w:rsidP="003F2029">
      <w:pPr>
        <w:pStyle w:val="ConsPlusNonformat"/>
        <w:jc w:val="both"/>
        <w:rPr>
          <w:rFonts w:cs="Times New Roman"/>
          <w:szCs w:val="24"/>
        </w:rPr>
      </w:pPr>
      <w:r>
        <w:rPr>
          <w:rFonts w:cs="Times New Roman"/>
          <w:szCs w:val="24"/>
        </w:rPr>
        <w:t xml:space="preserve">   </w:t>
      </w:r>
    </w:p>
    <w:p w:rsidR="003F2029" w:rsidRDefault="003F2029" w:rsidP="003F2029">
      <w:pPr>
        <w:pStyle w:val="ConsPlusNonformat"/>
        <w:jc w:val="both"/>
        <w:rPr>
          <w:rFonts w:cs="Times New Roman"/>
          <w:szCs w:val="24"/>
        </w:rPr>
      </w:pPr>
    </w:p>
    <w:p w:rsidR="003F2029" w:rsidRDefault="003F2029" w:rsidP="003F2029">
      <w:pPr>
        <w:pStyle w:val="ConsPlusNonformat"/>
        <w:jc w:val="both"/>
        <w:rPr>
          <w:rFonts w:cs="Times New Roman"/>
          <w:szCs w:val="24"/>
        </w:rPr>
      </w:pPr>
    </w:p>
    <w:p w:rsidR="003F2029" w:rsidRDefault="003F2029" w:rsidP="003F2029">
      <w:pPr>
        <w:pStyle w:val="ConsPlusNonformat"/>
        <w:jc w:val="both"/>
        <w:rPr>
          <w:rFonts w:cs="Times New Roman"/>
          <w:szCs w:val="24"/>
        </w:rPr>
      </w:pPr>
    </w:p>
    <w:p w:rsidR="003F2029" w:rsidRDefault="003F2029" w:rsidP="003F2029">
      <w:pPr>
        <w:pStyle w:val="a3"/>
        <w:jc w:val="right"/>
        <w:rPr>
          <w:szCs w:val="24"/>
        </w:rPr>
      </w:pPr>
      <w:r>
        <w:rPr>
          <w:szCs w:val="24"/>
        </w:rPr>
        <w:t>Приложение № 4</w:t>
      </w:r>
    </w:p>
    <w:p w:rsidR="003F2029" w:rsidRDefault="003F2029" w:rsidP="003F2029">
      <w:pPr>
        <w:pStyle w:val="a3"/>
        <w:jc w:val="right"/>
        <w:rPr>
          <w:szCs w:val="24"/>
        </w:rPr>
      </w:pPr>
      <w:r>
        <w:rPr>
          <w:szCs w:val="24"/>
        </w:rPr>
        <w:t xml:space="preserve">к настоящему </w:t>
      </w:r>
    </w:p>
    <w:p w:rsidR="003F2029" w:rsidRDefault="003F2029" w:rsidP="003F2029">
      <w:pPr>
        <w:pStyle w:val="a3"/>
        <w:jc w:val="right"/>
        <w:rPr>
          <w:szCs w:val="24"/>
        </w:rPr>
      </w:pPr>
      <w:r>
        <w:rPr>
          <w:szCs w:val="24"/>
        </w:rPr>
        <w:t>Административному</w:t>
      </w:r>
    </w:p>
    <w:p w:rsidR="003F2029" w:rsidRDefault="003F2029" w:rsidP="003F2029">
      <w:pPr>
        <w:pStyle w:val="a3"/>
        <w:jc w:val="right"/>
        <w:rPr>
          <w:szCs w:val="24"/>
        </w:rPr>
      </w:pPr>
      <w:r>
        <w:rPr>
          <w:szCs w:val="24"/>
        </w:rPr>
        <w:t>регламенту</w:t>
      </w:r>
    </w:p>
    <w:p w:rsidR="003F2029" w:rsidRDefault="003F2029" w:rsidP="003F2029">
      <w:pPr>
        <w:jc w:val="right"/>
      </w:pPr>
    </w:p>
    <w:p w:rsidR="003F2029" w:rsidRDefault="003F2029" w:rsidP="003F2029">
      <w:pPr>
        <w:pStyle w:val="a3"/>
        <w:ind w:firstLine="708"/>
        <w:jc w:val="center"/>
        <w:rPr>
          <w:szCs w:val="24"/>
        </w:rPr>
      </w:pPr>
      <w:r>
        <w:rPr>
          <w:b/>
          <w:szCs w:val="24"/>
        </w:rPr>
        <w:t>Форма решения об отказе в приёме и регистрации документов</w:t>
      </w:r>
    </w:p>
    <w:p w:rsidR="003F2029" w:rsidRDefault="003F2029" w:rsidP="003F2029">
      <w:pPr>
        <w:pStyle w:val="a3"/>
        <w:ind w:firstLine="708"/>
        <w:jc w:val="center"/>
        <w:rPr>
          <w:szCs w:val="24"/>
        </w:rPr>
      </w:pPr>
    </w:p>
    <w:p w:rsidR="003F2029" w:rsidRDefault="003F2029" w:rsidP="003F2029">
      <w:pPr>
        <w:pStyle w:val="a3"/>
        <w:rPr>
          <w:szCs w:val="24"/>
        </w:rPr>
      </w:pPr>
      <w:r>
        <w:rPr>
          <w:b/>
          <w:szCs w:val="24"/>
        </w:rPr>
        <w:t>__________________________________________________________________</w:t>
      </w:r>
    </w:p>
    <w:p w:rsidR="003F2029" w:rsidRDefault="003F2029" w:rsidP="003F2029">
      <w:pPr>
        <w:pStyle w:val="a3"/>
        <w:jc w:val="center"/>
        <w:rPr>
          <w:szCs w:val="24"/>
        </w:rPr>
      </w:pPr>
      <w:r>
        <w:rPr>
          <w:sz w:val="18"/>
          <w:szCs w:val="24"/>
        </w:rPr>
        <w:t>Наименование органа, уполномоченного на предоставление услуги</w:t>
      </w:r>
    </w:p>
    <w:p w:rsidR="003F2029" w:rsidRDefault="003F2029" w:rsidP="003F2029">
      <w:pPr>
        <w:pStyle w:val="a3"/>
        <w:jc w:val="center"/>
        <w:rPr>
          <w:sz w:val="18"/>
          <w:szCs w:val="24"/>
        </w:rPr>
      </w:pPr>
    </w:p>
    <w:p w:rsidR="003F2029" w:rsidRDefault="003F2029" w:rsidP="003F2029">
      <w:pPr>
        <w:pStyle w:val="a3"/>
        <w:jc w:val="right"/>
        <w:rPr>
          <w:szCs w:val="24"/>
        </w:rPr>
      </w:pPr>
      <w:r>
        <w:rPr>
          <w:szCs w:val="24"/>
        </w:rPr>
        <w:t>Кому: ________________________________</w:t>
      </w:r>
    </w:p>
    <w:p w:rsidR="003F2029" w:rsidRDefault="003F2029" w:rsidP="003F2029">
      <w:pPr>
        <w:pStyle w:val="a3"/>
        <w:jc w:val="right"/>
        <w:rPr>
          <w:szCs w:val="24"/>
        </w:rPr>
      </w:pPr>
      <w:r>
        <w:rPr>
          <w:szCs w:val="24"/>
        </w:rPr>
        <w:t>Контактные данные: ___________________</w:t>
      </w:r>
    </w:p>
    <w:p w:rsidR="003F2029" w:rsidRDefault="003F2029" w:rsidP="003F2029">
      <w:pPr>
        <w:pStyle w:val="a3"/>
        <w:jc w:val="right"/>
        <w:rPr>
          <w:szCs w:val="24"/>
        </w:rPr>
      </w:pPr>
      <w:r>
        <w:rPr>
          <w:szCs w:val="24"/>
        </w:rPr>
        <w:t>_____________________________________</w:t>
      </w:r>
    </w:p>
    <w:p w:rsidR="003F2029" w:rsidRDefault="003F2029" w:rsidP="003F2029">
      <w:pPr>
        <w:pStyle w:val="a3"/>
        <w:jc w:val="both"/>
        <w:rPr>
          <w:szCs w:val="24"/>
        </w:rPr>
      </w:pPr>
    </w:p>
    <w:p w:rsidR="003F2029" w:rsidRDefault="003F2029" w:rsidP="003F2029">
      <w:pPr>
        <w:pStyle w:val="a3"/>
        <w:jc w:val="center"/>
        <w:rPr>
          <w:szCs w:val="24"/>
        </w:rPr>
      </w:pPr>
      <w:r>
        <w:rPr>
          <w:b/>
          <w:szCs w:val="24"/>
        </w:rPr>
        <w:t>Решение об отказе в приёме и регистрации документов, необходимых для предоставления муниципальной услуги</w:t>
      </w:r>
    </w:p>
    <w:p w:rsidR="003F2029" w:rsidRDefault="003F2029" w:rsidP="003F2029">
      <w:pPr>
        <w:pStyle w:val="a3"/>
        <w:jc w:val="center"/>
        <w:rPr>
          <w:b/>
          <w:szCs w:val="24"/>
        </w:rPr>
      </w:pPr>
    </w:p>
    <w:p w:rsidR="003F2029" w:rsidRDefault="003F2029" w:rsidP="003F2029">
      <w:pPr>
        <w:pStyle w:val="a3"/>
        <w:jc w:val="both"/>
        <w:rPr>
          <w:szCs w:val="24"/>
        </w:rPr>
      </w:pPr>
      <w:r>
        <w:rPr>
          <w:szCs w:val="24"/>
        </w:rPr>
        <w:t>от _____________ 20__ г.</w:t>
      </w:r>
      <w:r>
        <w:rPr>
          <w:szCs w:val="24"/>
        </w:rPr>
        <w:tab/>
        <w:t xml:space="preserve">                                                                 №_____ </w:t>
      </w:r>
      <w:r>
        <w:rPr>
          <w:szCs w:val="24"/>
        </w:rPr>
        <w:tab/>
      </w:r>
    </w:p>
    <w:p w:rsidR="003F2029" w:rsidRDefault="003F2029" w:rsidP="003F2029">
      <w:pPr>
        <w:pStyle w:val="a3"/>
        <w:ind w:firstLine="708"/>
        <w:jc w:val="center"/>
        <w:rPr>
          <w:szCs w:val="24"/>
        </w:rPr>
      </w:pPr>
    </w:p>
    <w:p w:rsidR="003F2029" w:rsidRDefault="003F2029" w:rsidP="003F2029">
      <w:pPr>
        <w:pStyle w:val="a3"/>
        <w:ind w:firstLine="708"/>
        <w:jc w:val="both"/>
        <w:rPr>
          <w:szCs w:val="24"/>
        </w:rPr>
      </w:pPr>
      <w:r>
        <w:rPr>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3F2029" w:rsidRDefault="003F2029" w:rsidP="003F2029">
      <w:pPr>
        <w:pStyle w:val="a3"/>
        <w:jc w:val="both"/>
        <w:rPr>
          <w:szCs w:val="24"/>
        </w:rPr>
      </w:pPr>
      <w:r>
        <w:rPr>
          <w:szCs w:val="24"/>
        </w:rPr>
        <w:t>___________________________________________________________________________________________________________________________________ .</w:t>
      </w:r>
    </w:p>
    <w:p w:rsidR="003F2029" w:rsidRDefault="003F2029" w:rsidP="003F2029">
      <w:pPr>
        <w:pStyle w:val="a3"/>
        <w:ind w:firstLine="708"/>
        <w:rPr>
          <w:szCs w:val="24"/>
        </w:rPr>
      </w:pPr>
      <w:r>
        <w:rPr>
          <w:szCs w:val="24"/>
        </w:rPr>
        <w:t xml:space="preserve">Дополнительно информируем: __________________________________ _________________________________________________________________ . </w:t>
      </w:r>
    </w:p>
    <w:p w:rsidR="003F2029" w:rsidRDefault="003F2029" w:rsidP="003F2029">
      <w:pPr>
        <w:pStyle w:val="a3"/>
        <w:ind w:firstLine="708"/>
        <w:jc w:val="both"/>
        <w:rPr>
          <w:szCs w:val="24"/>
        </w:rPr>
      </w:pPr>
    </w:p>
    <w:p w:rsidR="003F2029" w:rsidRDefault="003F2029" w:rsidP="003F2029">
      <w:pPr>
        <w:pStyle w:val="a3"/>
        <w:ind w:firstLine="708"/>
        <w:jc w:val="both"/>
        <w:rPr>
          <w:szCs w:val="24"/>
        </w:rPr>
      </w:pPr>
      <w:r>
        <w:rPr>
          <w:szCs w:val="24"/>
        </w:rPr>
        <w:t xml:space="preserve">Вы вправе повторно обратиться в уполномоченный орган с заявлением после устранения указанных нарушений. </w:t>
      </w:r>
    </w:p>
    <w:p w:rsidR="003F2029" w:rsidRDefault="003F2029" w:rsidP="003F2029">
      <w:pPr>
        <w:pStyle w:val="a3"/>
        <w:ind w:firstLine="708"/>
        <w:jc w:val="both"/>
        <w:rPr>
          <w:szCs w:val="24"/>
        </w:rPr>
      </w:pPr>
      <w:r>
        <w:rPr>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3F2029" w:rsidRDefault="003F2029" w:rsidP="003F2029">
      <w:pPr>
        <w:pStyle w:val="a3"/>
        <w:ind w:firstLine="708"/>
        <w:jc w:val="both"/>
        <w:rPr>
          <w:szCs w:val="24"/>
        </w:rPr>
      </w:pPr>
    </w:p>
    <w:p w:rsidR="003F2029" w:rsidRDefault="003F2029" w:rsidP="003F2029">
      <w:pPr>
        <w:pStyle w:val="a3"/>
        <w:ind w:firstLine="708"/>
        <w:jc w:val="both"/>
        <w:rPr>
          <w:szCs w:val="24"/>
        </w:rPr>
      </w:pPr>
    </w:p>
    <w:p w:rsidR="003F2029" w:rsidRDefault="003F2029" w:rsidP="003F2029">
      <w:pPr>
        <w:pStyle w:val="a3"/>
        <w:ind w:firstLine="708"/>
        <w:jc w:val="both"/>
        <w:rPr>
          <w:szCs w:val="24"/>
        </w:rPr>
      </w:pPr>
    </w:p>
    <w:p w:rsidR="003F2029" w:rsidRDefault="003F2029" w:rsidP="003F2029">
      <w:pPr>
        <w:pStyle w:val="a3"/>
        <w:ind w:firstLine="708"/>
        <w:jc w:val="both"/>
        <w:rPr>
          <w:szCs w:val="24"/>
        </w:rPr>
      </w:pPr>
    </w:p>
    <w:p w:rsidR="003F2029" w:rsidRDefault="003F2029" w:rsidP="003F2029">
      <w:pPr>
        <w:pStyle w:val="a3"/>
        <w:ind w:firstLine="708"/>
        <w:jc w:val="both"/>
        <w:rPr>
          <w:szCs w:val="24"/>
        </w:rPr>
      </w:pPr>
    </w:p>
    <w:p w:rsidR="003F2029" w:rsidRDefault="003F2029" w:rsidP="003F2029">
      <w:pPr>
        <w:pStyle w:val="a3"/>
        <w:ind w:firstLine="708"/>
        <w:jc w:val="both"/>
        <w:rPr>
          <w:szCs w:val="24"/>
        </w:rPr>
      </w:pPr>
    </w:p>
    <w:p w:rsidR="003F2029" w:rsidRDefault="003F2029" w:rsidP="003F2029">
      <w:pPr>
        <w:jc w:val="center"/>
      </w:pPr>
      <w:r>
        <w:rPr>
          <w:sz w:val="28"/>
        </w:rPr>
        <w:t>_____________________________________________________________</w:t>
      </w:r>
      <w:r>
        <w:br/>
      </w:r>
      <w:r>
        <w:rPr>
          <w:sz w:val="18"/>
        </w:rPr>
        <w:lastRenderedPageBreak/>
        <w:t>Должность сотрудника, принявшего решение</w:t>
      </w:r>
    </w:p>
    <w:p w:rsidR="003F2029" w:rsidRDefault="003F2029" w:rsidP="003F2029">
      <w:pPr>
        <w:rPr>
          <w:sz w:val="18"/>
        </w:rPr>
      </w:pPr>
    </w:p>
    <w:p w:rsidR="003F2029" w:rsidRDefault="003F2029" w:rsidP="003F2029">
      <w:pPr>
        <w:jc w:val="right"/>
        <w:rPr>
          <w:sz w:val="18"/>
        </w:rPr>
      </w:pPr>
    </w:p>
    <w:p w:rsidR="003F2029" w:rsidRDefault="003F2029" w:rsidP="003F2029">
      <w:pPr>
        <w:jc w:val="right"/>
        <w:rPr>
          <w:sz w:val="18"/>
        </w:rPr>
      </w:pPr>
    </w:p>
    <w:p w:rsidR="003F2029" w:rsidRDefault="003F2029" w:rsidP="003F2029">
      <w:pPr>
        <w:jc w:val="right"/>
      </w:pPr>
      <w:r>
        <w:rPr>
          <w:sz w:val="18"/>
        </w:rPr>
        <w:t>____________________</w:t>
      </w:r>
      <w:r>
        <w:rPr>
          <w:sz w:val="18"/>
        </w:rPr>
        <w:tab/>
      </w:r>
      <w:r>
        <w:rPr>
          <w:sz w:val="18"/>
        </w:rPr>
        <w:tab/>
      </w:r>
      <w:r>
        <w:rPr>
          <w:sz w:val="18"/>
        </w:rPr>
        <w:tab/>
        <w:t>________________________________________________________</w:t>
      </w:r>
      <w:r>
        <w:br/>
      </w:r>
      <w:r>
        <w:rPr>
          <w:sz w:val="18"/>
        </w:rPr>
        <w:t xml:space="preserve">          Подпись</w:t>
      </w:r>
      <w:r>
        <w:rPr>
          <w:sz w:val="18"/>
        </w:rPr>
        <w:tab/>
      </w:r>
      <w:r>
        <w:rPr>
          <w:sz w:val="18"/>
        </w:rPr>
        <w:tab/>
      </w:r>
      <w:r>
        <w:rPr>
          <w:sz w:val="18"/>
        </w:rPr>
        <w:tab/>
      </w:r>
      <w:r>
        <w:rPr>
          <w:sz w:val="18"/>
        </w:rPr>
        <w:tab/>
      </w:r>
      <w:r>
        <w:rPr>
          <w:sz w:val="18"/>
        </w:rPr>
        <w:tab/>
      </w:r>
      <w:r>
        <w:rPr>
          <w:sz w:val="18"/>
        </w:rPr>
        <w:tab/>
      </w:r>
      <w:r>
        <w:rPr>
          <w:sz w:val="18"/>
        </w:rPr>
        <w:tab/>
        <w:t>Расшифровка подписи  Ф.И.О.</w:t>
      </w:r>
    </w:p>
    <w:p w:rsidR="00226C30" w:rsidRDefault="00226C30">
      <w:bookmarkStart w:id="9" w:name="_GoBack"/>
      <w:bookmarkEnd w:id="9"/>
    </w:p>
    <w:sectPr w:rsidR="00226C30" w:rsidSect="003F2029">
      <w:pgSz w:w="11906" w:h="16838"/>
      <w:pgMar w:top="1134" w:right="1134" w:bottom="1134" w:left="1134" w:header="720" w:footer="720" w:gutter="0"/>
      <w:cols w:space="720"/>
      <w:formProt w:val="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Ўм§А?§ЮЎм???§ЮЎм§Ў?Ўм§А???"/>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rPr>
        <w:rFonts w:eastAsia="Times New Roman" w:cs="Times New Roman"/>
        <w:b/>
        <w:bCs/>
        <w:sz w:val="28"/>
        <w:szCs w:val="28"/>
      </w:rPr>
    </w:lvl>
    <w:lvl w:ilvl="1">
      <w:start w:val="1"/>
      <w:numFmt w:val="decimal"/>
      <w:lvlText w:val="%1.%2."/>
      <w:lvlJc w:val="left"/>
      <w:rPr>
        <w:rFonts w:ascii="Times New Roman" w:eastAsia="Times New Roman" w:cs="Times New Roman"/>
        <w:sz w:val="28"/>
        <w:szCs w:val="28"/>
      </w:rPr>
    </w:lvl>
    <w:lvl w:ilvl="2">
      <w:start w:val="1"/>
      <w:numFmt w:val="decimal"/>
      <w:lvlText w:val="%1.%2.%3."/>
      <w:lvlJc w:val="left"/>
      <w:rPr>
        <w:rFonts w:eastAsia="Times New Roman"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00000002"/>
    <w:multiLevelType w:val="multilevel"/>
    <w:tmpl w:val="00000002"/>
    <w:lvl w:ilvl="0">
      <w:start w:val="1"/>
      <w:numFmt w:val="bullet"/>
      <w:lvlText w:val="-"/>
      <w:lvlJc w:val="left"/>
      <w:rPr>
        <w:rFonts w:ascii="Times New Roman" w:hAnsi="Times New Roman"/>
        <w:sz w:val="28"/>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0000003"/>
    <w:multiLevelType w:val="multilevel"/>
    <w:tmpl w:val="4300E066"/>
    <w:lvl w:ilvl="0">
      <w:start w:val="3"/>
      <w:numFmt w:val="decimal"/>
      <w:lvlText w:val="%1."/>
      <w:lvlJc w:val="left"/>
      <w:pPr>
        <w:ind w:left="450" w:hanging="450"/>
      </w:pPr>
      <w:rPr>
        <w:rFonts w:cs="Times New Roman"/>
        <w:sz w:val="24"/>
      </w:rPr>
    </w:lvl>
    <w:lvl w:ilvl="1">
      <w:start w:val="3"/>
      <w:numFmt w:val="decimal"/>
      <w:lvlText w:val="%1.%2."/>
      <w:lvlJc w:val="left"/>
      <w:pPr>
        <w:ind w:left="1429" w:hanging="720"/>
      </w:pPr>
      <w:rPr>
        <w:rFonts w:cs="Times New Roman"/>
        <w:sz w:val="24"/>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4276" w:hanging="144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3">
    <w:nsid w:val="00000004"/>
    <w:multiLevelType w:val="multilevel"/>
    <w:tmpl w:val="00000004"/>
    <w:lvl w:ilvl="0">
      <w:start w:val="2"/>
      <w:numFmt w:val="upperRoman"/>
      <w:lvlText w:val="%1."/>
      <w:lvlJc w:val="left"/>
      <w:rPr>
        <w:rFonts w:eastAsia="Times New Roman" w:cs="Times New Roman"/>
        <w:sz w:val="28"/>
        <w:szCs w:val="28"/>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nsid w:val="00000005"/>
    <w:multiLevelType w:val="multilevel"/>
    <w:tmpl w:val="26586A58"/>
    <w:lvl w:ilvl="0">
      <w:start w:val="5"/>
      <w:numFmt w:val="decimal"/>
      <w:lvlText w:val="%1."/>
      <w:lvlJc w:val="left"/>
      <w:pPr>
        <w:ind w:left="630" w:hanging="630"/>
      </w:pPr>
      <w:rPr>
        <w:rFonts w:cs="Times New Roman"/>
        <w:sz w:val="24"/>
      </w:rPr>
    </w:lvl>
    <w:lvl w:ilvl="1">
      <w:start w:val="6"/>
      <w:numFmt w:val="decimal"/>
      <w:lvlText w:val="%1.%2."/>
      <w:lvlJc w:val="left"/>
      <w:pPr>
        <w:ind w:left="1074" w:hanging="720"/>
      </w:pPr>
      <w:rPr>
        <w:rFonts w:cs="Times New Roman"/>
      </w:rPr>
    </w:lvl>
    <w:lvl w:ilvl="2">
      <w:start w:val="2"/>
      <w:numFmt w:val="decimal"/>
      <w:lvlText w:val="%1.%2.%3."/>
      <w:lvlJc w:val="left"/>
      <w:pPr>
        <w:ind w:left="1428" w:hanging="720"/>
      </w:pPr>
      <w:rPr>
        <w:rFonts w:cs="Times New Roman"/>
        <w:sz w:val="24"/>
      </w:r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5">
    <w:nsid w:val="00000006"/>
    <w:multiLevelType w:val="multilevel"/>
    <w:tmpl w:val="A8D6CB32"/>
    <w:lvl w:ilvl="0">
      <w:start w:val="6"/>
      <w:numFmt w:val="decimal"/>
      <w:lvlText w:val="%1."/>
      <w:lvlJc w:val="left"/>
      <w:pPr>
        <w:ind w:left="450" w:hanging="450"/>
      </w:pPr>
      <w:rPr>
        <w:rFonts w:cs="Times New Roman"/>
      </w:rPr>
    </w:lvl>
    <w:lvl w:ilvl="1">
      <w:start w:val="1"/>
      <w:numFmt w:val="decimal"/>
      <w:lvlText w:val="%1.%2."/>
      <w:lvlJc w:val="left"/>
      <w:pPr>
        <w:ind w:left="1855" w:hanging="720"/>
      </w:pPr>
      <w:rPr>
        <w:rFonts w:cs="Times New Roman"/>
        <w:sz w:val="24"/>
      </w:rPr>
    </w:lvl>
    <w:lvl w:ilvl="2">
      <w:start w:val="1"/>
      <w:numFmt w:val="decimal"/>
      <w:lvlText w:val="%1.%2.%3."/>
      <w:lvlJc w:val="left"/>
      <w:pPr>
        <w:ind w:left="1855"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6">
    <w:nsid w:val="00000007"/>
    <w:multiLevelType w:val="multilevel"/>
    <w:tmpl w:val="00000007"/>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Times New Roman" w:hAnsi="Times New Roman"/>
      </w:rPr>
    </w:lvl>
    <w:lvl w:ilvl="2">
      <w:start w:val="1"/>
      <w:numFmt w:val="bullet"/>
      <w:lvlText w:val=""/>
      <w:lvlJc w:val="left"/>
      <w:pPr>
        <w:ind w:left="2160" w:hanging="360"/>
      </w:pPr>
      <w:rPr>
        <w:rFonts w:ascii="Times New Roman" w:hAnsi="Times New Roman"/>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Times New Roman" w:hAnsi="Times New Roman"/>
      </w:rPr>
    </w:lvl>
    <w:lvl w:ilvl="5">
      <w:start w:val="1"/>
      <w:numFmt w:val="bullet"/>
      <w:lvlText w:val=""/>
      <w:lvlJc w:val="left"/>
      <w:pPr>
        <w:ind w:left="4320" w:hanging="360"/>
      </w:pPr>
      <w:rPr>
        <w:rFonts w:ascii="Times New Roman" w:hAnsi="Times New Roman"/>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Times New Roman" w:hAnsi="Times New Roman"/>
      </w:rPr>
    </w:lvl>
    <w:lvl w:ilvl="8">
      <w:start w:val="1"/>
      <w:numFmt w:val="bullet"/>
      <w:lvlText w:val=""/>
      <w:lvlJc w:val="left"/>
      <w:pPr>
        <w:ind w:left="6480" w:hanging="360"/>
      </w:pPr>
      <w:rPr>
        <w:rFonts w:ascii="Times New Roman" w:hAnsi="Times New Roman"/>
      </w:rPr>
    </w:lvl>
  </w:abstractNum>
  <w:abstractNum w:abstractNumId="7">
    <w:nsid w:val="00000008"/>
    <w:multiLevelType w:val="multilevel"/>
    <w:tmpl w:val="000000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00000009"/>
    <w:multiLevelType w:val="multilevel"/>
    <w:tmpl w:val="00000009"/>
    <w:lvl w:ilvl="0">
      <w:start w:val="1"/>
      <w:numFmt w:val="decimal"/>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9">
    <w:nsid w:val="0000000A"/>
    <w:multiLevelType w:val="multilevel"/>
    <w:tmpl w:val="0000000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0000000B"/>
    <w:multiLevelType w:val="multilevel"/>
    <w:tmpl w:val="0000000B"/>
    <w:lvl w:ilvl="0">
      <w:start w:val="13"/>
      <w:numFmt w:val="decimal"/>
      <w:lvlText w:val="%1."/>
      <w:lvlJc w:val="left"/>
      <w:pPr>
        <w:ind w:left="1050" w:hanging="375"/>
      </w:pPr>
      <w:rPr>
        <w:rFonts w:cs="Times New Roman"/>
      </w:rPr>
    </w:lvl>
    <w:lvl w:ilvl="1">
      <w:start w:val="1"/>
      <w:numFmt w:val="lowerLetter"/>
      <w:lvlText w:val="%2."/>
      <w:lvlJc w:val="left"/>
      <w:pPr>
        <w:ind w:left="1755" w:hanging="360"/>
      </w:pPr>
      <w:rPr>
        <w:rFonts w:cs="Times New Roman"/>
      </w:rPr>
    </w:lvl>
    <w:lvl w:ilvl="2">
      <w:start w:val="1"/>
      <w:numFmt w:val="lowerRoman"/>
      <w:lvlText w:val="%3."/>
      <w:lvlJc w:val="right"/>
      <w:pPr>
        <w:ind w:left="2475" w:hanging="180"/>
      </w:pPr>
      <w:rPr>
        <w:rFonts w:cs="Times New Roman"/>
      </w:rPr>
    </w:lvl>
    <w:lvl w:ilvl="3">
      <w:start w:val="1"/>
      <w:numFmt w:val="decimal"/>
      <w:lvlText w:val="%4."/>
      <w:lvlJc w:val="left"/>
      <w:pPr>
        <w:ind w:left="3195" w:hanging="360"/>
      </w:pPr>
      <w:rPr>
        <w:rFonts w:cs="Times New Roman"/>
      </w:rPr>
    </w:lvl>
    <w:lvl w:ilvl="4">
      <w:start w:val="1"/>
      <w:numFmt w:val="lowerLetter"/>
      <w:lvlText w:val="%5."/>
      <w:lvlJc w:val="left"/>
      <w:pPr>
        <w:ind w:left="3915" w:hanging="360"/>
      </w:pPr>
      <w:rPr>
        <w:rFonts w:cs="Times New Roman"/>
      </w:rPr>
    </w:lvl>
    <w:lvl w:ilvl="5">
      <w:start w:val="1"/>
      <w:numFmt w:val="lowerRoman"/>
      <w:lvlText w:val="%6."/>
      <w:lvlJc w:val="right"/>
      <w:pPr>
        <w:ind w:left="4635" w:hanging="180"/>
      </w:pPr>
      <w:rPr>
        <w:rFonts w:cs="Times New Roman"/>
      </w:rPr>
    </w:lvl>
    <w:lvl w:ilvl="6">
      <w:start w:val="1"/>
      <w:numFmt w:val="decimal"/>
      <w:lvlText w:val="%7."/>
      <w:lvlJc w:val="left"/>
      <w:pPr>
        <w:ind w:left="5355" w:hanging="360"/>
      </w:pPr>
      <w:rPr>
        <w:rFonts w:cs="Times New Roman"/>
      </w:rPr>
    </w:lvl>
    <w:lvl w:ilvl="7">
      <w:start w:val="1"/>
      <w:numFmt w:val="lowerLetter"/>
      <w:lvlText w:val="%8."/>
      <w:lvlJc w:val="left"/>
      <w:pPr>
        <w:ind w:left="6075" w:hanging="360"/>
      </w:pPr>
      <w:rPr>
        <w:rFonts w:cs="Times New Roman"/>
      </w:rPr>
    </w:lvl>
    <w:lvl w:ilvl="8">
      <w:start w:val="1"/>
      <w:numFmt w:val="lowerRoman"/>
      <w:lvlText w:val="%9."/>
      <w:lvlJc w:val="right"/>
      <w:pPr>
        <w:ind w:left="6795" w:hanging="180"/>
      </w:pPr>
      <w:rPr>
        <w:rFonts w:cs="Times New Roman"/>
      </w:rPr>
    </w:lvl>
  </w:abstractNum>
  <w:abstractNum w:abstractNumId="11">
    <w:nsid w:val="0000000C"/>
    <w:multiLevelType w:val="multilevel"/>
    <w:tmpl w:val="0000000C"/>
    <w:lvl w:ilvl="0">
      <w:start w:val="14"/>
      <w:numFmt w:val="decimal"/>
      <w:lvlText w:val="%1."/>
      <w:lvlJc w:val="left"/>
      <w:pPr>
        <w:ind w:left="1226" w:hanging="375"/>
      </w:pPr>
      <w:rPr>
        <w:rFonts w:cs="Times New Roman"/>
      </w:rPr>
    </w:lvl>
    <w:lvl w:ilvl="1">
      <w:start w:val="1"/>
      <w:numFmt w:val="decimal"/>
      <w:lvlText w:val="%1.%2."/>
      <w:lvlJc w:val="left"/>
      <w:pPr>
        <w:ind w:left="1288"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12">
    <w:nsid w:val="0000000D"/>
    <w:multiLevelType w:val="multilevel"/>
    <w:tmpl w:val="0000000D"/>
    <w:lvl w:ilvl="0">
      <w:start w:val="18"/>
      <w:numFmt w:val="decimal"/>
      <w:lvlText w:val="%1."/>
      <w:lvlJc w:val="left"/>
      <w:pPr>
        <w:ind w:left="750" w:hanging="750"/>
      </w:pPr>
      <w:rPr>
        <w:rFonts w:cs="Times New Roman"/>
      </w:rPr>
    </w:lvl>
    <w:lvl w:ilvl="1">
      <w:start w:val="12"/>
      <w:numFmt w:val="decimal"/>
      <w:lvlText w:val="%1.%2."/>
      <w:lvlJc w:val="left"/>
      <w:pPr>
        <w:ind w:left="1317" w:hanging="750"/>
      </w:pPr>
      <w:rPr>
        <w:rFonts w:cs="Times New Roman"/>
      </w:rPr>
    </w:lvl>
    <w:lvl w:ilvl="2">
      <w:start w:val="1"/>
      <w:numFmt w:val="decimal"/>
      <w:lvlText w:val="%1.%2.%3."/>
      <w:lvlJc w:val="left"/>
      <w:pPr>
        <w:ind w:left="1884" w:hanging="75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3">
    <w:nsid w:val="0000000E"/>
    <w:multiLevelType w:val="multilevel"/>
    <w:tmpl w:val="0000000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0000000F"/>
    <w:multiLevelType w:val="multilevel"/>
    <w:tmpl w:val="0000000F"/>
    <w:lvl w:ilvl="0">
      <w:start w:val="26"/>
      <w:numFmt w:val="decimal"/>
      <w:lvlText w:val="%1."/>
      <w:lvlJc w:val="left"/>
      <w:pPr>
        <w:ind w:left="600" w:hanging="600"/>
      </w:pPr>
      <w:rPr>
        <w:rFonts w:cs="Times New Roman"/>
      </w:rPr>
    </w:lvl>
    <w:lvl w:ilvl="1">
      <w:start w:val="2"/>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708" w:hanging="144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5">
    <w:nsid w:val="00000010"/>
    <w:multiLevelType w:val="multilevel"/>
    <w:tmpl w:val="00000010"/>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6">
    <w:nsid w:val="00000011"/>
    <w:multiLevelType w:val="multilevel"/>
    <w:tmpl w:val="000000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00000012"/>
    <w:multiLevelType w:val="multilevel"/>
    <w:tmpl w:val="000000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00000013"/>
    <w:multiLevelType w:val="multilevel"/>
    <w:tmpl w:val="00000013"/>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9">
    <w:nsid w:val="00000014"/>
    <w:multiLevelType w:val="multilevel"/>
    <w:tmpl w:val="00000014"/>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0">
    <w:nsid w:val="00000015"/>
    <w:multiLevelType w:val="multilevel"/>
    <w:tmpl w:val="0000001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390"/>
    <w:rsid w:val="00091390"/>
    <w:rsid w:val="00226C30"/>
    <w:rsid w:val="003F2029"/>
    <w:rsid w:val="00AD2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029"/>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2">
    <w:name w:val="Зc7аe0гe3оeeлebоeeвe2оeeкea 2"/>
    <w:basedOn w:val="a"/>
    <w:uiPriority w:val="99"/>
    <w:rsid w:val="003F2029"/>
    <w:pPr>
      <w:keepNext/>
      <w:keepLines/>
      <w:spacing w:before="200"/>
    </w:pPr>
    <w:rPr>
      <w:rFonts w:ascii="Cambria" w:eastAsia="Times New Roman" w:cs="Cambria"/>
      <w:b/>
      <w:bCs/>
      <w:color w:val="4F81BD"/>
      <w:sz w:val="26"/>
      <w:szCs w:val="26"/>
      <w:lang w:bidi="ar-SA"/>
    </w:rPr>
  </w:style>
  <w:style w:type="character" w:customStyle="1" w:styleId="FontStyle18">
    <w:name w:val="Font Style18"/>
    <w:uiPriority w:val="99"/>
    <w:rsid w:val="003F2029"/>
    <w:rPr>
      <w:rFonts w:eastAsia="Times New Roman"/>
      <w:b/>
      <w:sz w:val="26"/>
    </w:rPr>
  </w:style>
  <w:style w:type="character" w:customStyle="1" w:styleId="ListLabel1">
    <w:name w:val="ListLabel 1"/>
    <w:uiPriority w:val="99"/>
    <w:rsid w:val="003F2029"/>
    <w:rPr>
      <w:rFonts w:eastAsia="Times New Roman"/>
      <w:color w:val="000000"/>
      <w:spacing w:val="7"/>
      <w:sz w:val="28"/>
    </w:rPr>
  </w:style>
  <w:style w:type="character" w:customStyle="1" w:styleId="ListLabel2">
    <w:name w:val="ListLabel 2"/>
    <w:uiPriority w:val="99"/>
    <w:rsid w:val="003F2029"/>
    <w:rPr>
      <w:rFonts w:eastAsia="Times New Roman"/>
      <w:color w:val="000000"/>
      <w:spacing w:val="7"/>
      <w:sz w:val="28"/>
    </w:rPr>
  </w:style>
  <w:style w:type="character" w:customStyle="1" w:styleId="ListLabel3">
    <w:name w:val="ListLabel 3"/>
    <w:uiPriority w:val="99"/>
    <w:rsid w:val="003F2029"/>
    <w:rPr>
      <w:rFonts w:eastAsia="Times New Roman"/>
      <w:color w:val="000000"/>
      <w:spacing w:val="7"/>
      <w:sz w:val="20"/>
    </w:rPr>
  </w:style>
  <w:style w:type="character" w:customStyle="1" w:styleId="c8edf2e5f0ede5f2-f1f1fbebeae0">
    <w:name w:val="Иc8нedтf2еe5рf0нedеe5тf2-сf1сf1ыfbлebкeaаe0"/>
    <w:basedOn w:val="a0"/>
    <w:uiPriority w:val="99"/>
    <w:rsid w:val="003F2029"/>
    <w:rPr>
      <w:rFonts w:cs="Times New Roman"/>
      <w:color w:val="0000FF"/>
      <w:u w:val="single"/>
    </w:rPr>
  </w:style>
  <w:style w:type="character" w:customStyle="1" w:styleId="ListLabel4">
    <w:name w:val="ListLabel 4"/>
    <w:uiPriority w:val="99"/>
    <w:rsid w:val="003F2029"/>
    <w:rPr>
      <w:rFonts w:eastAsia="Times New Roman"/>
      <w:color w:val="000000"/>
      <w:spacing w:val="7"/>
      <w:sz w:val="28"/>
    </w:rPr>
  </w:style>
  <w:style w:type="character" w:customStyle="1" w:styleId="cef1edeee2edeee9f2e5eaf1f21">
    <w:name w:val="Оceсf1нedоeeвe2нedоeeйe9 тf2еe5кeaсf1тf21"/>
    <w:uiPriority w:val="99"/>
    <w:rsid w:val="003F2029"/>
    <w:rPr>
      <w:rFonts w:eastAsia="Times New Roman"/>
      <w:color w:val="000000"/>
      <w:spacing w:val="7"/>
      <w:sz w:val="20"/>
      <w:u w:val="single"/>
    </w:rPr>
  </w:style>
  <w:style w:type="character" w:customStyle="1" w:styleId="ListLabel39">
    <w:name w:val="ListLabel 39"/>
    <w:uiPriority w:val="99"/>
    <w:rsid w:val="003F2029"/>
    <w:rPr>
      <w:rFonts w:eastAsia="Times New Roman"/>
      <w:sz w:val="28"/>
      <w:lang w:val="x-none" w:eastAsia="en-US"/>
    </w:rPr>
  </w:style>
  <w:style w:type="character" w:customStyle="1" w:styleId="cef1edeee2edeee9f2e5eaf1f210c8edf2e5f0e2e0eb0pt">
    <w:name w:val="Оceсf1нedоeeвe2нedоeeйe9 тf2еe5кeaсf1тf2 (10) + Иc8нedтf2еe5рf0вe2аe0лeb 0 pt"/>
    <w:uiPriority w:val="99"/>
    <w:rsid w:val="003F2029"/>
    <w:rPr>
      <w:rFonts w:eastAsia="Times New Roman"/>
      <w:color w:val="000000"/>
      <w:spacing w:val="7"/>
      <w:sz w:val="20"/>
    </w:rPr>
  </w:style>
  <w:style w:type="character" w:customStyle="1" w:styleId="ListLabel5">
    <w:name w:val="ListLabel 5"/>
    <w:uiPriority w:val="99"/>
    <w:rsid w:val="003F2029"/>
    <w:rPr>
      <w:rFonts w:eastAsia="Times New Roman"/>
      <w:b/>
      <w:color w:val="000000"/>
      <w:spacing w:val="7"/>
      <w:sz w:val="28"/>
    </w:rPr>
  </w:style>
  <w:style w:type="character" w:customStyle="1" w:styleId="cef1edeee2edeee9f2e5eaf1f29cde5eaf3f0f1e8e2">
    <w:name w:val="Оceсf1нedоeeвe2нedоeeйe9 тf2еe5кeaсf1тf2 (9) + Нcdеe5 кeaуf3рf0сf1иe8вe2"/>
    <w:uiPriority w:val="99"/>
    <w:rsid w:val="003F2029"/>
    <w:rPr>
      <w:rFonts w:eastAsia="Times New Roman"/>
      <w:i/>
      <w:color w:val="000000"/>
      <w:spacing w:val="7"/>
      <w:sz w:val="20"/>
    </w:rPr>
  </w:style>
  <w:style w:type="character" w:customStyle="1" w:styleId="ListLabel24">
    <w:name w:val="ListLabel 24"/>
    <w:uiPriority w:val="99"/>
    <w:rsid w:val="003F2029"/>
    <w:rPr>
      <w:b/>
      <w:sz w:val="28"/>
    </w:rPr>
  </w:style>
  <w:style w:type="character" w:customStyle="1" w:styleId="ListLabel25">
    <w:name w:val="ListLabel 25"/>
    <w:uiPriority w:val="99"/>
    <w:rsid w:val="003F2029"/>
  </w:style>
  <w:style w:type="character" w:customStyle="1" w:styleId="ListLabel26">
    <w:name w:val="ListLabel 26"/>
    <w:uiPriority w:val="99"/>
    <w:rsid w:val="003F2029"/>
    <w:rPr>
      <w:sz w:val="28"/>
    </w:rPr>
  </w:style>
  <w:style w:type="character" w:customStyle="1" w:styleId="ListLabel27">
    <w:name w:val="ListLabel 27"/>
    <w:uiPriority w:val="99"/>
    <w:rsid w:val="003F2029"/>
  </w:style>
  <w:style w:type="character" w:customStyle="1" w:styleId="ListLabel28">
    <w:name w:val="ListLabel 28"/>
    <w:uiPriority w:val="99"/>
    <w:rsid w:val="003F2029"/>
  </w:style>
  <w:style w:type="character" w:customStyle="1" w:styleId="ListLabel29">
    <w:name w:val="ListLabel 29"/>
    <w:uiPriority w:val="99"/>
    <w:rsid w:val="003F2029"/>
  </w:style>
  <w:style w:type="character" w:customStyle="1" w:styleId="ListLabel30">
    <w:name w:val="ListLabel 30"/>
    <w:uiPriority w:val="99"/>
    <w:rsid w:val="003F2029"/>
  </w:style>
  <w:style w:type="character" w:customStyle="1" w:styleId="ListLabel31">
    <w:name w:val="ListLabel 31"/>
    <w:uiPriority w:val="99"/>
    <w:rsid w:val="003F2029"/>
  </w:style>
  <w:style w:type="character" w:customStyle="1" w:styleId="ListLabel32">
    <w:name w:val="ListLabel 32"/>
    <w:uiPriority w:val="99"/>
    <w:rsid w:val="003F2029"/>
  </w:style>
  <w:style w:type="character" w:customStyle="1" w:styleId="ListLabel33">
    <w:name w:val="ListLabel 33"/>
    <w:uiPriority w:val="99"/>
    <w:rsid w:val="003F2029"/>
    <w:rPr>
      <w:rFonts w:eastAsia="Times New Roman"/>
    </w:rPr>
  </w:style>
  <w:style w:type="character" w:customStyle="1" w:styleId="ListLabel34">
    <w:name w:val="ListLabel 34"/>
    <w:uiPriority w:val="99"/>
    <w:rsid w:val="003F2029"/>
    <w:rPr>
      <w:rFonts w:eastAsia="Times New Roman"/>
    </w:rPr>
  </w:style>
  <w:style w:type="character" w:customStyle="1" w:styleId="ListLabel35">
    <w:name w:val="ListLabel 35"/>
    <w:uiPriority w:val="99"/>
    <w:rsid w:val="003F2029"/>
    <w:rPr>
      <w:rFonts w:eastAsia="Times New Roman"/>
    </w:rPr>
  </w:style>
  <w:style w:type="character" w:customStyle="1" w:styleId="ListLabel40">
    <w:name w:val="ListLabel 40"/>
    <w:uiPriority w:val="99"/>
    <w:rsid w:val="003F2029"/>
    <w:rPr>
      <w:rFonts w:eastAsia="Times New Roman"/>
      <w:sz w:val="28"/>
    </w:rPr>
  </w:style>
  <w:style w:type="character" w:customStyle="1" w:styleId="ListLabel41">
    <w:name w:val="ListLabel 41"/>
    <w:uiPriority w:val="99"/>
    <w:rsid w:val="003F2029"/>
    <w:rPr>
      <w:rFonts w:eastAsia="Times New Roman"/>
      <w:sz w:val="28"/>
    </w:rPr>
  </w:style>
  <w:style w:type="character" w:customStyle="1" w:styleId="ListLabel42">
    <w:name w:val="ListLabel 42"/>
    <w:uiPriority w:val="99"/>
    <w:rsid w:val="003F2029"/>
    <w:rPr>
      <w:rFonts w:eastAsia="Times New Roman"/>
      <w:sz w:val="28"/>
      <w:lang w:val="x-none" w:eastAsia="en-US"/>
    </w:rPr>
  </w:style>
  <w:style w:type="character" w:customStyle="1" w:styleId="ListLabel36">
    <w:name w:val="ListLabel 36"/>
    <w:uiPriority w:val="99"/>
    <w:rsid w:val="003F2029"/>
    <w:rPr>
      <w:sz w:val="28"/>
    </w:rPr>
  </w:style>
  <w:style w:type="character" w:customStyle="1" w:styleId="cef1edeee2edeee9f2e5eaf1f28">
    <w:name w:val="Оceсf1нedоeeвe2нedоeeйe9 тf2еe5кeaсf1тf2 + 8"/>
    <w:uiPriority w:val="99"/>
    <w:rsid w:val="003F2029"/>
    <w:rPr>
      <w:rFonts w:eastAsia="Times New Roman"/>
      <w:color w:val="000000"/>
      <w:spacing w:val="5"/>
      <w:sz w:val="17"/>
      <w:lang w:val="en-US" w:eastAsia="x-none"/>
    </w:rPr>
  </w:style>
  <w:style w:type="character" w:customStyle="1" w:styleId="ListLabel43">
    <w:name w:val="ListLabel 43"/>
    <w:uiPriority w:val="99"/>
    <w:rsid w:val="003F2029"/>
    <w:rPr>
      <w:rFonts w:eastAsia="Times New Roman"/>
      <w:color w:val="0000FF"/>
      <w:sz w:val="28"/>
      <w:lang w:val="x-none" w:eastAsia="en-US"/>
    </w:rPr>
  </w:style>
  <w:style w:type="character" w:customStyle="1" w:styleId="ListLabel44">
    <w:name w:val="ListLabel 44"/>
    <w:uiPriority w:val="99"/>
    <w:rsid w:val="003F2029"/>
    <w:rPr>
      <w:rFonts w:eastAsia="Times New Roman"/>
      <w:sz w:val="28"/>
    </w:rPr>
  </w:style>
  <w:style w:type="character" w:customStyle="1" w:styleId="cef1edeee2edeee9f2e5eaf1f2c8edf2e5f0e2e0eb0pt">
    <w:name w:val="Оceсf1нedоeeвe2нedоeeйe9 тf2еe5кeaсf1тf2 + Иc8нedтf2еe5рf0вe2аe0лeb 0 pt"/>
    <w:uiPriority w:val="99"/>
    <w:rsid w:val="003F2029"/>
    <w:rPr>
      <w:rFonts w:eastAsia="Times New Roman"/>
      <w:color w:val="000000"/>
      <w:spacing w:val="10"/>
      <w:sz w:val="20"/>
    </w:rPr>
  </w:style>
  <w:style w:type="character" w:customStyle="1" w:styleId="ListLabel45">
    <w:name w:val="ListLabel 45"/>
    <w:uiPriority w:val="99"/>
    <w:rsid w:val="003F2029"/>
    <w:rPr>
      <w:rFonts w:eastAsia="Times New Roman"/>
      <w:sz w:val="28"/>
    </w:rPr>
  </w:style>
  <w:style w:type="character" w:customStyle="1" w:styleId="ListLabel46">
    <w:name w:val="ListLabel 46"/>
    <w:uiPriority w:val="99"/>
    <w:rsid w:val="003F2029"/>
    <w:rPr>
      <w:rFonts w:eastAsia="Times New Roman"/>
      <w:b/>
      <w:sz w:val="28"/>
    </w:rPr>
  </w:style>
  <w:style w:type="character" w:customStyle="1" w:styleId="ListLabel47">
    <w:name w:val="ListLabel 47"/>
    <w:uiPriority w:val="99"/>
    <w:rsid w:val="003F2029"/>
    <w:rPr>
      <w:rFonts w:eastAsia="Times New Roman"/>
      <w:sz w:val="28"/>
    </w:rPr>
  </w:style>
  <w:style w:type="character" w:customStyle="1" w:styleId="ListLabel48">
    <w:name w:val="ListLabel 48"/>
    <w:uiPriority w:val="99"/>
    <w:rsid w:val="003F2029"/>
    <w:rPr>
      <w:rFonts w:eastAsia="Times New Roman"/>
    </w:rPr>
  </w:style>
  <w:style w:type="character" w:customStyle="1" w:styleId="ListLabel49">
    <w:name w:val="ListLabel 49"/>
    <w:uiPriority w:val="99"/>
    <w:rsid w:val="003F2029"/>
    <w:rPr>
      <w:rFonts w:eastAsia="Times New Roman"/>
      <w:sz w:val="28"/>
    </w:rPr>
  </w:style>
  <w:style w:type="character" w:customStyle="1" w:styleId="ListLabel50">
    <w:name w:val="ListLabel 50"/>
    <w:uiPriority w:val="99"/>
    <w:rsid w:val="003F2029"/>
    <w:rPr>
      <w:rFonts w:eastAsia="Times New Roman"/>
      <w:sz w:val="28"/>
    </w:rPr>
  </w:style>
  <w:style w:type="character" w:customStyle="1" w:styleId="ListLabel51">
    <w:name w:val="ListLabel 51"/>
    <w:uiPriority w:val="99"/>
    <w:rsid w:val="003F2029"/>
    <w:rPr>
      <w:rFonts w:eastAsia="Times New Roman"/>
    </w:rPr>
  </w:style>
  <w:style w:type="character" w:customStyle="1" w:styleId="ListLabel52">
    <w:name w:val="ListLabel 52"/>
    <w:uiPriority w:val="99"/>
    <w:rsid w:val="003F2029"/>
    <w:rPr>
      <w:rFonts w:eastAsia="Times New Roman"/>
    </w:rPr>
  </w:style>
  <w:style w:type="character" w:customStyle="1" w:styleId="ListLabel53">
    <w:name w:val="ListLabel 53"/>
    <w:uiPriority w:val="99"/>
    <w:rsid w:val="003F2029"/>
    <w:rPr>
      <w:rFonts w:eastAsia="Times New Roman"/>
    </w:rPr>
  </w:style>
  <w:style w:type="character" w:customStyle="1" w:styleId="ListLabel54">
    <w:name w:val="ListLabel 54"/>
    <w:uiPriority w:val="99"/>
    <w:rsid w:val="003F2029"/>
    <w:rPr>
      <w:sz w:val="28"/>
    </w:rPr>
  </w:style>
  <w:style w:type="character" w:customStyle="1" w:styleId="ListLabel55">
    <w:name w:val="ListLabel 55"/>
    <w:uiPriority w:val="99"/>
    <w:rsid w:val="003F2029"/>
    <w:rPr>
      <w:rFonts w:eastAsia="Times New Roman"/>
      <w:sz w:val="28"/>
      <w:lang w:val="x-none" w:eastAsia="en-US"/>
    </w:rPr>
  </w:style>
  <w:style w:type="character" w:customStyle="1" w:styleId="ListLabel56">
    <w:name w:val="ListLabel 56"/>
    <w:uiPriority w:val="99"/>
    <w:rsid w:val="003F2029"/>
    <w:rPr>
      <w:rFonts w:eastAsia="Times New Roman"/>
      <w:sz w:val="28"/>
    </w:rPr>
  </w:style>
  <w:style w:type="character" w:customStyle="1" w:styleId="ListLabel57">
    <w:name w:val="ListLabel 57"/>
    <w:uiPriority w:val="99"/>
    <w:rsid w:val="003F2029"/>
    <w:rPr>
      <w:rFonts w:eastAsia="Times New Roman"/>
      <w:sz w:val="28"/>
      <w:lang w:val="x-none" w:eastAsia="en-US"/>
    </w:rPr>
  </w:style>
  <w:style w:type="character" w:customStyle="1" w:styleId="ListLabel58">
    <w:name w:val="ListLabel 58"/>
    <w:uiPriority w:val="99"/>
    <w:rsid w:val="003F2029"/>
    <w:rPr>
      <w:rFonts w:eastAsia="Times New Roman"/>
      <w:color w:val="0000FF"/>
      <w:sz w:val="28"/>
      <w:lang w:val="x-none" w:eastAsia="en-US"/>
    </w:rPr>
  </w:style>
  <w:style w:type="character" w:customStyle="1" w:styleId="ListLabel59">
    <w:name w:val="ListLabel 59"/>
    <w:uiPriority w:val="99"/>
    <w:rsid w:val="003F2029"/>
    <w:rPr>
      <w:sz w:val="28"/>
    </w:rPr>
  </w:style>
  <w:style w:type="character" w:customStyle="1" w:styleId="ListLabel60">
    <w:name w:val="ListLabel 60"/>
    <w:uiPriority w:val="99"/>
    <w:rsid w:val="003F2029"/>
    <w:rPr>
      <w:sz w:val="28"/>
    </w:rPr>
  </w:style>
  <w:style w:type="paragraph" w:customStyle="1" w:styleId="c7e0e3eeebeee2eeea">
    <w:name w:val="Зc7аe0гe3оeeлebоeeвe2оeeкea"/>
    <w:basedOn w:val="a"/>
    <w:next w:val="cef1edeee2edeee9f2e5eaf1f2"/>
    <w:uiPriority w:val="99"/>
    <w:rsid w:val="003F2029"/>
    <w:pPr>
      <w:keepNext/>
      <w:spacing w:before="240" w:after="120"/>
    </w:pPr>
    <w:rPr>
      <w:rFonts w:ascii="Arial" w:eastAsia="Times New Roman" w:cs="Arial"/>
      <w:sz w:val="28"/>
      <w:szCs w:val="28"/>
    </w:rPr>
  </w:style>
  <w:style w:type="paragraph" w:customStyle="1" w:styleId="cef1edeee2edeee9f2e5eaf1f2">
    <w:name w:val="Оceсf1нedоeeвe2нedоeeйe9 тf2еe5кeaсf1тf2"/>
    <w:basedOn w:val="a"/>
    <w:uiPriority w:val="99"/>
    <w:rsid w:val="003F2029"/>
    <w:pPr>
      <w:spacing w:after="140" w:line="276" w:lineRule="auto"/>
    </w:pPr>
  </w:style>
  <w:style w:type="paragraph" w:customStyle="1" w:styleId="d1efe8f1eeea">
    <w:name w:val="Сd1пefиe8сf1оeeкea"/>
    <w:basedOn w:val="cef1edeee2edeee9f2e5eaf1f2"/>
    <w:uiPriority w:val="99"/>
    <w:rsid w:val="003F2029"/>
  </w:style>
  <w:style w:type="paragraph" w:customStyle="1" w:styleId="cde0e7e2e0ede8e5">
    <w:name w:val="Нcdаe0зe7вe2аe0нedиe8еe5"/>
    <w:basedOn w:val="a"/>
    <w:uiPriority w:val="99"/>
    <w:rsid w:val="003F2029"/>
    <w:pPr>
      <w:spacing w:before="120" w:after="120"/>
    </w:pPr>
    <w:rPr>
      <w:i/>
      <w:iCs/>
    </w:rPr>
  </w:style>
  <w:style w:type="paragraph" w:customStyle="1" w:styleId="d3eae0e7e0f2e5ebfc">
    <w:name w:val="Уd3кeaаe0зe7аe0тf2еe5лebьfc"/>
    <w:basedOn w:val="a"/>
    <w:uiPriority w:val="99"/>
    <w:rsid w:val="003F2029"/>
  </w:style>
  <w:style w:type="paragraph" w:customStyle="1" w:styleId="Titlecde0e7e2e0ede8e5cdcfc0">
    <w:name w:val="Title!Нcdаe0зe7вe2аe0нedиe8еe5 НcdПcfАc0"/>
    <w:basedOn w:val="a"/>
    <w:uiPriority w:val="99"/>
    <w:rsid w:val="003F2029"/>
    <w:pPr>
      <w:spacing w:before="240" w:after="60"/>
      <w:jc w:val="center"/>
    </w:pPr>
    <w:rPr>
      <w:b/>
      <w:bCs/>
      <w:sz w:val="32"/>
      <w:szCs w:val="32"/>
    </w:rPr>
  </w:style>
  <w:style w:type="paragraph" w:styleId="a3">
    <w:name w:val="No Spacing"/>
    <w:uiPriority w:val="99"/>
    <w:qFormat/>
    <w:rsid w:val="003F2029"/>
    <w:pPr>
      <w:suppressAutoHyphens/>
      <w:autoSpaceDE w:val="0"/>
      <w:autoSpaceDN w:val="0"/>
      <w:adjustRightInd w:val="0"/>
      <w:spacing w:after="0" w:line="240" w:lineRule="auto"/>
    </w:pPr>
    <w:rPr>
      <w:rFonts w:ascii="Times New Roman" w:eastAsiaTheme="minorEastAsia" w:hAnsi="Times New Roman" w:cs="Times New Roman"/>
      <w:kern w:val="1"/>
      <w:sz w:val="28"/>
      <w:szCs w:val="28"/>
      <w:lang w:eastAsia="ru-RU" w:bidi="hi-IN"/>
    </w:rPr>
  </w:style>
  <w:style w:type="paragraph" w:styleId="a4">
    <w:name w:val="List Paragraph"/>
    <w:basedOn w:val="a"/>
    <w:uiPriority w:val="99"/>
    <w:qFormat/>
    <w:rsid w:val="003F2029"/>
    <w:pPr>
      <w:spacing w:after="200" w:line="276" w:lineRule="auto"/>
      <w:ind w:left="720" w:firstLine="567"/>
      <w:contextualSpacing/>
    </w:pPr>
    <w:rPr>
      <w:rFonts w:ascii="Calibri" w:eastAsia="Times New Roman" w:cs="Calibri"/>
      <w:sz w:val="22"/>
      <w:szCs w:val="22"/>
      <w:lang w:eastAsia="en-US" w:bidi="ar-SA"/>
    </w:rPr>
  </w:style>
  <w:style w:type="paragraph" w:customStyle="1" w:styleId="cef1edeee2edeee9f2e5eaf1f29">
    <w:name w:val="Оceсf1нedоeeвe2нedоeeйe9 тf2еe5кeaсf1тf2 (9)"/>
    <w:basedOn w:val="a"/>
    <w:uiPriority w:val="99"/>
    <w:rsid w:val="003F2029"/>
    <w:pPr>
      <w:shd w:val="clear" w:color="auto" w:fill="FFFFFF"/>
      <w:spacing w:after="240" w:line="240" w:lineRule="atLeast"/>
      <w:ind w:hanging="2080"/>
    </w:pPr>
    <w:rPr>
      <w:i/>
      <w:iCs/>
      <w:spacing w:val="1"/>
      <w:sz w:val="20"/>
      <w:szCs w:val="20"/>
      <w:lang w:eastAsia="en-US" w:bidi="ar-SA"/>
    </w:rPr>
  </w:style>
  <w:style w:type="paragraph" w:customStyle="1" w:styleId="cef1edeee2edeee9f2e5eaf1f22">
    <w:name w:val="Оceсf1нedоeeвe2нedоeeйe9 тf2еe5кeaсf1тf22"/>
    <w:basedOn w:val="a"/>
    <w:uiPriority w:val="99"/>
    <w:rsid w:val="003F2029"/>
    <w:pPr>
      <w:shd w:val="clear" w:color="auto" w:fill="FFFFFF"/>
      <w:spacing w:before="120" w:after="360" w:line="240" w:lineRule="atLeast"/>
      <w:ind w:hanging="1800"/>
    </w:pPr>
    <w:rPr>
      <w:spacing w:val="7"/>
      <w:sz w:val="20"/>
      <w:szCs w:val="20"/>
      <w:lang w:eastAsia="en-US" w:bidi="ar-SA"/>
    </w:rPr>
  </w:style>
  <w:style w:type="paragraph" w:customStyle="1" w:styleId="cef1edeee2edeee9f2e5eaf1f210">
    <w:name w:val="Оceсf1нedоeeвe2нedоeeйe9 тf2еe5кeaсf1тf2 (10)"/>
    <w:basedOn w:val="a"/>
    <w:uiPriority w:val="99"/>
    <w:rsid w:val="003F2029"/>
    <w:pPr>
      <w:shd w:val="clear" w:color="auto" w:fill="FFFFFF"/>
      <w:spacing w:line="273" w:lineRule="exact"/>
      <w:ind w:firstLine="700"/>
    </w:pPr>
    <w:rPr>
      <w:spacing w:val="10"/>
      <w:sz w:val="20"/>
      <w:szCs w:val="20"/>
      <w:lang w:eastAsia="en-US" w:bidi="ar-SA"/>
    </w:rPr>
  </w:style>
  <w:style w:type="paragraph" w:customStyle="1" w:styleId="c7e0e3eeebeee2eeeab92">
    <w:name w:val="Зc7аe0гe3оeeлebоeeвe2оeeкea №b92"/>
    <w:basedOn w:val="a"/>
    <w:uiPriority w:val="99"/>
    <w:rsid w:val="003F2029"/>
    <w:pPr>
      <w:shd w:val="clear" w:color="auto" w:fill="FFFFFF"/>
      <w:spacing w:after="300" w:line="240" w:lineRule="atLeast"/>
      <w:ind w:hanging="2820"/>
    </w:pPr>
    <w:rPr>
      <w:b/>
      <w:bCs/>
      <w:spacing w:val="7"/>
      <w:sz w:val="20"/>
      <w:szCs w:val="20"/>
      <w:lang w:eastAsia="en-US" w:bidi="ar-SA"/>
    </w:rPr>
  </w:style>
  <w:style w:type="paragraph" w:customStyle="1" w:styleId="d1f2e8ebfc1">
    <w:name w:val="Сd1тf2иe8лebьfc1"/>
    <w:basedOn w:val="a"/>
    <w:uiPriority w:val="99"/>
    <w:rsid w:val="003F2029"/>
    <w:rPr>
      <w:color w:val="000000"/>
      <w:sz w:val="28"/>
      <w:szCs w:val="28"/>
      <w:lang w:bidi="ar-SA"/>
    </w:rPr>
  </w:style>
  <w:style w:type="paragraph" w:customStyle="1" w:styleId="cef1edeee2edeee9f2e5eaf1f23">
    <w:name w:val="Оceсf1нedоeeвe2нedоeeйe9 тf2еe5кeaсf1тf2 (3)"/>
    <w:basedOn w:val="a"/>
    <w:uiPriority w:val="99"/>
    <w:rsid w:val="003F2029"/>
    <w:pPr>
      <w:shd w:val="clear" w:color="auto" w:fill="FFFFFF"/>
      <w:spacing w:line="240" w:lineRule="atLeast"/>
    </w:pPr>
    <w:rPr>
      <w:b/>
      <w:bCs/>
      <w:spacing w:val="7"/>
      <w:sz w:val="20"/>
      <w:szCs w:val="20"/>
      <w:lang w:eastAsia="en-US" w:bidi="ar-SA"/>
    </w:rPr>
  </w:style>
  <w:style w:type="paragraph" w:customStyle="1" w:styleId="ConsPlusNonformat">
    <w:name w:val="ConsPlusNonformat"/>
    <w:uiPriority w:val="99"/>
    <w:rsid w:val="003F2029"/>
    <w:pPr>
      <w:widowControl w:val="0"/>
      <w:suppressAutoHyphens/>
      <w:autoSpaceDE w:val="0"/>
      <w:autoSpaceDN w:val="0"/>
      <w:adjustRightInd w:val="0"/>
      <w:spacing w:after="0" w:line="240" w:lineRule="auto"/>
    </w:pPr>
    <w:rPr>
      <w:rFonts w:ascii="Courier New" w:eastAsia="Times New Roman" w:hAnsi="Times New Roman" w:cs="Courier New"/>
      <w:kern w:val="1"/>
      <w:sz w:val="20"/>
      <w:szCs w:val="20"/>
      <w:lang w:eastAsia="ru-RU" w:bidi="hi-IN"/>
    </w:rPr>
  </w:style>
  <w:style w:type="paragraph" w:customStyle="1" w:styleId="caeeebeeedf2e8f2f3eb">
    <w:name w:val="Кcaоeeлebоeeнedтf2иe8тf2уf3лeb"/>
    <w:basedOn w:val="a"/>
    <w:uiPriority w:val="99"/>
    <w:rsid w:val="003F2029"/>
    <w:pPr>
      <w:shd w:val="clear" w:color="auto" w:fill="FFFFFF"/>
      <w:spacing w:line="240" w:lineRule="atLeast"/>
    </w:pPr>
    <w:rPr>
      <w:b/>
      <w:bCs/>
      <w:spacing w:val="14"/>
      <w:sz w:val="21"/>
      <w:szCs w:val="21"/>
      <w:lang w:eastAsia="en-US" w:bidi="ar-SA"/>
    </w:rPr>
  </w:style>
  <w:style w:type="paragraph" w:customStyle="1" w:styleId="d1eee4e5f0e6e8eceee5e2f0e5e7eae8">
    <w:name w:val="Сd1оeeдe4еe5рf0жe6иe8мecоeeеe5 вe2рf0еe5зe7кeaиe8"/>
    <w:basedOn w:val="a"/>
    <w:uiPriority w:val="99"/>
    <w:rsid w:val="003F2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029"/>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2">
    <w:name w:val="Зc7аe0гe3оeeлebоeeвe2оeeкea 2"/>
    <w:basedOn w:val="a"/>
    <w:uiPriority w:val="99"/>
    <w:rsid w:val="003F2029"/>
    <w:pPr>
      <w:keepNext/>
      <w:keepLines/>
      <w:spacing w:before="200"/>
    </w:pPr>
    <w:rPr>
      <w:rFonts w:ascii="Cambria" w:eastAsia="Times New Roman" w:cs="Cambria"/>
      <w:b/>
      <w:bCs/>
      <w:color w:val="4F81BD"/>
      <w:sz w:val="26"/>
      <w:szCs w:val="26"/>
      <w:lang w:bidi="ar-SA"/>
    </w:rPr>
  </w:style>
  <w:style w:type="character" w:customStyle="1" w:styleId="FontStyle18">
    <w:name w:val="Font Style18"/>
    <w:uiPriority w:val="99"/>
    <w:rsid w:val="003F2029"/>
    <w:rPr>
      <w:rFonts w:eastAsia="Times New Roman"/>
      <w:b/>
      <w:sz w:val="26"/>
    </w:rPr>
  </w:style>
  <w:style w:type="character" w:customStyle="1" w:styleId="ListLabel1">
    <w:name w:val="ListLabel 1"/>
    <w:uiPriority w:val="99"/>
    <w:rsid w:val="003F2029"/>
    <w:rPr>
      <w:rFonts w:eastAsia="Times New Roman"/>
      <w:color w:val="000000"/>
      <w:spacing w:val="7"/>
      <w:sz w:val="28"/>
    </w:rPr>
  </w:style>
  <w:style w:type="character" w:customStyle="1" w:styleId="ListLabel2">
    <w:name w:val="ListLabel 2"/>
    <w:uiPriority w:val="99"/>
    <w:rsid w:val="003F2029"/>
    <w:rPr>
      <w:rFonts w:eastAsia="Times New Roman"/>
      <w:color w:val="000000"/>
      <w:spacing w:val="7"/>
      <w:sz w:val="28"/>
    </w:rPr>
  </w:style>
  <w:style w:type="character" w:customStyle="1" w:styleId="ListLabel3">
    <w:name w:val="ListLabel 3"/>
    <w:uiPriority w:val="99"/>
    <w:rsid w:val="003F2029"/>
    <w:rPr>
      <w:rFonts w:eastAsia="Times New Roman"/>
      <w:color w:val="000000"/>
      <w:spacing w:val="7"/>
      <w:sz w:val="20"/>
    </w:rPr>
  </w:style>
  <w:style w:type="character" w:customStyle="1" w:styleId="c8edf2e5f0ede5f2-f1f1fbebeae0">
    <w:name w:val="Иc8нedтf2еe5рf0нedеe5тf2-сf1сf1ыfbлebкeaаe0"/>
    <w:basedOn w:val="a0"/>
    <w:uiPriority w:val="99"/>
    <w:rsid w:val="003F2029"/>
    <w:rPr>
      <w:rFonts w:cs="Times New Roman"/>
      <w:color w:val="0000FF"/>
      <w:u w:val="single"/>
    </w:rPr>
  </w:style>
  <w:style w:type="character" w:customStyle="1" w:styleId="ListLabel4">
    <w:name w:val="ListLabel 4"/>
    <w:uiPriority w:val="99"/>
    <w:rsid w:val="003F2029"/>
    <w:rPr>
      <w:rFonts w:eastAsia="Times New Roman"/>
      <w:color w:val="000000"/>
      <w:spacing w:val="7"/>
      <w:sz w:val="28"/>
    </w:rPr>
  </w:style>
  <w:style w:type="character" w:customStyle="1" w:styleId="cef1edeee2edeee9f2e5eaf1f21">
    <w:name w:val="Оceсf1нedоeeвe2нedоeeйe9 тf2еe5кeaсf1тf21"/>
    <w:uiPriority w:val="99"/>
    <w:rsid w:val="003F2029"/>
    <w:rPr>
      <w:rFonts w:eastAsia="Times New Roman"/>
      <w:color w:val="000000"/>
      <w:spacing w:val="7"/>
      <w:sz w:val="20"/>
      <w:u w:val="single"/>
    </w:rPr>
  </w:style>
  <w:style w:type="character" w:customStyle="1" w:styleId="ListLabel39">
    <w:name w:val="ListLabel 39"/>
    <w:uiPriority w:val="99"/>
    <w:rsid w:val="003F2029"/>
    <w:rPr>
      <w:rFonts w:eastAsia="Times New Roman"/>
      <w:sz w:val="28"/>
      <w:lang w:val="x-none" w:eastAsia="en-US"/>
    </w:rPr>
  </w:style>
  <w:style w:type="character" w:customStyle="1" w:styleId="cef1edeee2edeee9f2e5eaf1f210c8edf2e5f0e2e0eb0pt">
    <w:name w:val="Оceсf1нedоeeвe2нedоeeйe9 тf2еe5кeaсf1тf2 (10) + Иc8нedтf2еe5рf0вe2аe0лeb 0 pt"/>
    <w:uiPriority w:val="99"/>
    <w:rsid w:val="003F2029"/>
    <w:rPr>
      <w:rFonts w:eastAsia="Times New Roman"/>
      <w:color w:val="000000"/>
      <w:spacing w:val="7"/>
      <w:sz w:val="20"/>
    </w:rPr>
  </w:style>
  <w:style w:type="character" w:customStyle="1" w:styleId="ListLabel5">
    <w:name w:val="ListLabel 5"/>
    <w:uiPriority w:val="99"/>
    <w:rsid w:val="003F2029"/>
    <w:rPr>
      <w:rFonts w:eastAsia="Times New Roman"/>
      <w:b/>
      <w:color w:val="000000"/>
      <w:spacing w:val="7"/>
      <w:sz w:val="28"/>
    </w:rPr>
  </w:style>
  <w:style w:type="character" w:customStyle="1" w:styleId="cef1edeee2edeee9f2e5eaf1f29cde5eaf3f0f1e8e2">
    <w:name w:val="Оceсf1нedоeeвe2нedоeeйe9 тf2еe5кeaсf1тf2 (9) + Нcdеe5 кeaуf3рf0сf1иe8вe2"/>
    <w:uiPriority w:val="99"/>
    <w:rsid w:val="003F2029"/>
    <w:rPr>
      <w:rFonts w:eastAsia="Times New Roman"/>
      <w:i/>
      <w:color w:val="000000"/>
      <w:spacing w:val="7"/>
      <w:sz w:val="20"/>
    </w:rPr>
  </w:style>
  <w:style w:type="character" w:customStyle="1" w:styleId="ListLabel24">
    <w:name w:val="ListLabel 24"/>
    <w:uiPriority w:val="99"/>
    <w:rsid w:val="003F2029"/>
    <w:rPr>
      <w:b/>
      <w:sz w:val="28"/>
    </w:rPr>
  </w:style>
  <w:style w:type="character" w:customStyle="1" w:styleId="ListLabel25">
    <w:name w:val="ListLabel 25"/>
    <w:uiPriority w:val="99"/>
    <w:rsid w:val="003F2029"/>
  </w:style>
  <w:style w:type="character" w:customStyle="1" w:styleId="ListLabel26">
    <w:name w:val="ListLabel 26"/>
    <w:uiPriority w:val="99"/>
    <w:rsid w:val="003F2029"/>
    <w:rPr>
      <w:sz w:val="28"/>
    </w:rPr>
  </w:style>
  <w:style w:type="character" w:customStyle="1" w:styleId="ListLabel27">
    <w:name w:val="ListLabel 27"/>
    <w:uiPriority w:val="99"/>
    <w:rsid w:val="003F2029"/>
  </w:style>
  <w:style w:type="character" w:customStyle="1" w:styleId="ListLabel28">
    <w:name w:val="ListLabel 28"/>
    <w:uiPriority w:val="99"/>
    <w:rsid w:val="003F2029"/>
  </w:style>
  <w:style w:type="character" w:customStyle="1" w:styleId="ListLabel29">
    <w:name w:val="ListLabel 29"/>
    <w:uiPriority w:val="99"/>
    <w:rsid w:val="003F2029"/>
  </w:style>
  <w:style w:type="character" w:customStyle="1" w:styleId="ListLabel30">
    <w:name w:val="ListLabel 30"/>
    <w:uiPriority w:val="99"/>
    <w:rsid w:val="003F2029"/>
  </w:style>
  <w:style w:type="character" w:customStyle="1" w:styleId="ListLabel31">
    <w:name w:val="ListLabel 31"/>
    <w:uiPriority w:val="99"/>
    <w:rsid w:val="003F2029"/>
  </w:style>
  <w:style w:type="character" w:customStyle="1" w:styleId="ListLabel32">
    <w:name w:val="ListLabel 32"/>
    <w:uiPriority w:val="99"/>
    <w:rsid w:val="003F2029"/>
  </w:style>
  <w:style w:type="character" w:customStyle="1" w:styleId="ListLabel33">
    <w:name w:val="ListLabel 33"/>
    <w:uiPriority w:val="99"/>
    <w:rsid w:val="003F2029"/>
    <w:rPr>
      <w:rFonts w:eastAsia="Times New Roman"/>
    </w:rPr>
  </w:style>
  <w:style w:type="character" w:customStyle="1" w:styleId="ListLabel34">
    <w:name w:val="ListLabel 34"/>
    <w:uiPriority w:val="99"/>
    <w:rsid w:val="003F2029"/>
    <w:rPr>
      <w:rFonts w:eastAsia="Times New Roman"/>
    </w:rPr>
  </w:style>
  <w:style w:type="character" w:customStyle="1" w:styleId="ListLabel35">
    <w:name w:val="ListLabel 35"/>
    <w:uiPriority w:val="99"/>
    <w:rsid w:val="003F2029"/>
    <w:rPr>
      <w:rFonts w:eastAsia="Times New Roman"/>
    </w:rPr>
  </w:style>
  <w:style w:type="character" w:customStyle="1" w:styleId="ListLabel40">
    <w:name w:val="ListLabel 40"/>
    <w:uiPriority w:val="99"/>
    <w:rsid w:val="003F2029"/>
    <w:rPr>
      <w:rFonts w:eastAsia="Times New Roman"/>
      <w:sz w:val="28"/>
    </w:rPr>
  </w:style>
  <w:style w:type="character" w:customStyle="1" w:styleId="ListLabel41">
    <w:name w:val="ListLabel 41"/>
    <w:uiPriority w:val="99"/>
    <w:rsid w:val="003F2029"/>
    <w:rPr>
      <w:rFonts w:eastAsia="Times New Roman"/>
      <w:sz w:val="28"/>
    </w:rPr>
  </w:style>
  <w:style w:type="character" w:customStyle="1" w:styleId="ListLabel42">
    <w:name w:val="ListLabel 42"/>
    <w:uiPriority w:val="99"/>
    <w:rsid w:val="003F2029"/>
    <w:rPr>
      <w:rFonts w:eastAsia="Times New Roman"/>
      <w:sz w:val="28"/>
      <w:lang w:val="x-none" w:eastAsia="en-US"/>
    </w:rPr>
  </w:style>
  <w:style w:type="character" w:customStyle="1" w:styleId="ListLabel36">
    <w:name w:val="ListLabel 36"/>
    <w:uiPriority w:val="99"/>
    <w:rsid w:val="003F2029"/>
    <w:rPr>
      <w:sz w:val="28"/>
    </w:rPr>
  </w:style>
  <w:style w:type="character" w:customStyle="1" w:styleId="cef1edeee2edeee9f2e5eaf1f28">
    <w:name w:val="Оceсf1нedоeeвe2нedоeeйe9 тf2еe5кeaсf1тf2 + 8"/>
    <w:uiPriority w:val="99"/>
    <w:rsid w:val="003F2029"/>
    <w:rPr>
      <w:rFonts w:eastAsia="Times New Roman"/>
      <w:color w:val="000000"/>
      <w:spacing w:val="5"/>
      <w:sz w:val="17"/>
      <w:lang w:val="en-US" w:eastAsia="x-none"/>
    </w:rPr>
  </w:style>
  <w:style w:type="character" w:customStyle="1" w:styleId="ListLabel43">
    <w:name w:val="ListLabel 43"/>
    <w:uiPriority w:val="99"/>
    <w:rsid w:val="003F2029"/>
    <w:rPr>
      <w:rFonts w:eastAsia="Times New Roman"/>
      <w:color w:val="0000FF"/>
      <w:sz w:val="28"/>
      <w:lang w:val="x-none" w:eastAsia="en-US"/>
    </w:rPr>
  </w:style>
  <w:style w:type="character" w:customStyle="1" w:styleId="ListLabel44">
    <w:name w:val="ListLabel 44"/>
    <w:uiPriority w:val="99"/>
    <w:rsid w:val="003F2029"/>
    <w:rPr>
      <w:rFonts w:eastAsia="Times New Roman"/>
      <w:sz w:val="28"/>
    </w:rPr>
  </w:style>
  <w:style w:type="character" w:customStyle="1" w:styleId="cef1edeee2edeee9f2e5eaf1f2c8edf2e5f0e2e0eb0pt">
    <w:name w:val="Оceсf1нedоeeвe2нedоeeйe9 тf2еe5кeaсf1тf2 + Иc8нedтf2еe5рf0вe2аe0лeb 0 pt"/>
    <w:uiPriority w:val="99"/>
    <w:rsid w:val="003F2029"/>
    <w:rPr>
      <w:rFonts w:eastAsia="Times New Roman"/>
      <w:color w:val="000000"/>
      <w:spacing w:val="10"/>
      <w:sz w:val="20"/>
    </w:rPr>
  </w:style>
  <w:style w:type="character" w:customStyle="1" w:styleId="ListLabel45">
    <w:name w:val="ListLabel 45"/>
    <w:uiPriority w:val="99"/>
    <w:rsid w:val="003F2029"/>
    <w:rPr>
      <w:rFonts w:eastAsia="Times New Roman"/>
      <w:sz w:val="28"/>
    </w:rPr>
  </w:style>
  <w:style w:type="character" w:customStyle="1" w:styleId="ListLabel46">
    <w:name w:val="ListLabel 46"/>
    <w:uiPriority w:val="99"/>
    <w:rsid w:val="003F2029"/>
    <w:rPr>
      <w:rFonts w:eastAsia="Times New Roman"/>
      <w:b/>
      <w:sz w:val="28"/>
    </w:rPr>
  </w:style>
  <w:style w:type="character" w:customStyle="1" w:styleId="ListLabel47">
    <w:name w:val="ListLabel 47"/>
    <w:uiPriority w:val="99"/>
    <w:rsid w:val="003F2029"/>
    <w:rPr>
      <w:rFonts w:eastAsia="Times New Roman"/>
      <w:sz w:val="28"/>
    </w:rPr>
  </w:style>
  <w:style w:type="character" w:customStyle="1" w:styleId="ListLabel48">
    <w:name w:val="ListLabel 48"/>
    <w:uiPriority w:val="99"/>
    <w:rsid w:val="003F2029"/>
    <w:rPr>
      <w:rFonts w:eastAsia="Times New Roman"/>
    </w:rPr>
  </w:style>
  <w:style w:type="character" w:customStyle="1" w:styleId="ListLabel49">
    <w:name w:val="ListLabel 49"/>
    <w:uiPriority w:val="99"/>
    <w:rsid w:val="003F2029"/>
    <w:rPr>
      <w:rFonts w:eastAsia="Times New Roman"/>
      <w:sz w:val="28"/>
    </w:rPr>
  </w:style>
  <w:style w:type="character" w:customStyle="1" w:styleId="ListLabel50">
    <w:name w:val="ListLabel 50"/>
    <w:uiPriority w:val="99"/>
    <w:rsid w:val="003F2029"/>
    <w:rPr>
      <w:rFonts w:eastAsia="Times New Roman"/>
      <w:sz w:val="28"/>
    </w:rPr>
  </w:style>
  <w:style w:type="character" w:customStyle="1" w:styleId="ListLabel51">
    <w:name w:val="ListLabel 51"/>
    <w:uiPriority w:val="99"/>
    <w:rsid w:val="003F2029"/>
    <w:rPr>
      <w:rFonts w:eastAsia="Times New Roman"/>
    </w:rPr>
  </w:style>
  <w:style w:type="character" w:customStyle="1" w:styleId="ListLabel52">
    <w:name w:val="ListLabel 52"/>
    <w:uiPriority w:val="99"/>
    <w:rsid w:val="003F2029"/>
    <w:rPr>
      <w:rFonts w:eastAsia="Times New Roman"/>
    </w:rPr>
  </w:style>
  <w:style w:type="character" w:customStyle="1" w:styleId="ListLabel53">
    <w:name w:val="ListLabel 53"/>
    <w:uiPriority w:val="99"/>
    <w:rsid w:val="003F2029"/>
    <w:rPr>
      <w:rFonts w:eastAsia="Times New Roman"/>
    </w:rPr>
  </w:style>
  <w:style w:type="character" w:customStyle="1" w:styleId="ListLabel54">
    <w:name w:val="ListLabel 54"/>
    <w:uiPriority w:val="99"/>
    <w:rsid w:val="003F2029"/>
    <w:rPr>
      <w:sz w:val="28"/>
    </w:rPr>
  </w:style>
  <w:style w:type="character" w:customStyle="1" w:styleId="ListLabel55">
    <w:name w:val="ListLabel 55"/>
    <w:uiPriority w:val="99"/>
    <w:rsid w:val="003F2029"/>
    <w:rPr>
      <w:rFonts w:eastAsia="Times New Roman"/>
      <w:sz w:val="28"/>
      <w:lang w:val="x-none" w:eastAsia="en-US"/>
    </w:rPr>
  </w:style>
  <w:style w:type="character" w:customStyle="1" w:styleId="ListLabel56">
    <w:name w:val="ListLabel 56"/>
    <w:uiPriority w:val="99"/>
    <w:rsid w:val="003F2029"/>
    <w:rPr>
      <w:rFonts w:eastAsia="Times New Roman"/>
      <w:sz w:val="28"/>
    </w:rPr>
  </w:style>
  <w:style w:type="character" w:customStyle="1" w:styleId="ListLabel57">
    <w:name w:val="ListLabel 57"/>
    <w:uiPriority w:val="99"/>
    <w:rsid w:val="003F2029"/>
    <w:rPr>
      <w:rFonts w:eastAsia="Times New Roman"/>
      <w:sz w:val="28"/>
      <w:lang w:val="x-none" w:eastAsia="en-US"/>
    </w:rPr>
  </w:style>
  <w:style w:type="character" w:customStyle="1" w:styleId="ListLabel58">
    <w:name w:val="ListLabel 58"/>
    <w:uiPriority w:val="99"/>
    <w:rsid w:val="003F2029"/>
    <w:rPr>
      <w:rFonts w:eastAsia="Times New Roman"/>
      <w:color w:val="0000FF"/>
      <w:sz w:val="28"/>
      <w:lang w:val="x-none" w:eastAsia="en-US"/>
    </w:rPr>
  </w:style>
  <w:style w:type="character" w:customStyle="1" w:styleId="ListLabel59">
    <w:name w:val="ListLabel 59"/>
    <w:uiPriority w:val="99"/>
    <w:rsid w:val="003F2029"/>
    <w:rPr>
      <w:sz w:val="28"/>
    </w:rPr>
  </w:style>
  <w:style w:type="character" w:customStyle="1" w:styleId="ListLabel60">
    <w:name w:val="ListLabel 60"/>
    <w:uiPriority w:val="99"/>
    <w:rsid w:val="003F2029"/>
    <w:rPr>
      <w:sz w:val="28"/>
    </w:rPr>
  </w:style>
  <w:style w:type="paragraph" w:customStyle="1" w:styleId="c7e0e3eeebeee2eeea">
    <w:name w:val="Зc7аe0гe3оeeлebоeeвe2оeeкea"/>
    <w:basedOn w:val="a"/>
    <w:next w:val="cef1edeee2edeee9f2e5eaf1f2"/>
    <w:uiPriority w:val="99"/>
    <w:rsid w:val="003F2029"/>
    <w:pPr>
      <w:keepNext/>
      <w:spacing w:before="240" w:after="120"/>
    </w:pPr>
    <w:rPr>
      <w:rFonts w:ascii="Arial" w:eastAsia="Times New Roman" w:cs="Arial"/>
      <w:sz w:val="28"/>
      <w:szCs w:val="28"/>
    </w:rPr>
  </w:style>
  <w:style w:type="paragraph" w:customStyle="1" w:styleId="cef1edeee2edeee9f2e5eaf1f2">
    <w:name w:val="Оceсf1нedоeeвe2нedоeeйe9 тf2еe5кeaсf1тf2"/>
    <w:basedOn w:val="a"/>
    <w:uiPriority w:val="99"/>
    <w:rsid w:val="003F2029"/>
    <w:pPr>
      <w:spacing w:after="140" w:line="276" w:lineRule="auto"/>
    </w:pPr>
  </w:style>
  <w:style w:type="paragraph" w:customStyle="1" w:styleId="d1efe8f1eeea">
    <w:name w:val="Сd1пefиe8сf1оeeкea"/>
    <w:basedOn w:val="cef1edeee2edeee9f2e5eaf1f2"/>
    <w:uiPriority w:val="99"/>
    <w:rsid w:val="003F2029"/>
  </w:style>
  <w:style w:type="paragraph" w:customStyle="1" w:styleId="cde0e7e2e0ede8e5">
    <w:name w:val="Нcdаe0зe7вe2аe0нedиe8еe5"/>
    <w:basedOn w:val="a"/>
    <w:uiPriority w:val="99"/>
    <w:rsid w:val="003F2029"/>
    <w:pPr>
      <w:spacing w:before="120" w:after="120"/>
    </w:pPr>
    <w:rPr>
      <w:i/>
      <w:iCs/>
    </w:rPr>
  </w:style>
  <w:style w:type="paragraph" w:customStyle="1" w:styleId="d3eae0e7e0f2e5ebfc">
    <w:name w:val="Уd3кeaаe0зe7аe0тf2еe5лebьfc"/>
    <w:basedOn w:val="a"/>
    <w:uiPriority w:val="99"/>
    <w:rsid w:val="003F2029"/>
  </w:style>
  <w:style w:type="paragraph" w:customStyle="1" w:styleId="Titlecde0e7e2e0ede8e5cdcfc0">
    <w:name w:val="Title!Нcdаe0зe7вe2аe0нedиe8еe5 НcdПcfАc0"/>
    <w:basedOn w:val="a"/>
    <w:uiPriority w:val="99"/>
    <w:rsid w:val="003F2029"/>
    <w:pPr>
      <w:spacing w:before="240" w:after="60"/>
      <w:jc w:val="center"/>
    </w:pPr>
    <w:rPr>
      <w:b/>
      <w:bCs/>
      <w:sz w:val="32"/>
      <w:szCs w:val="32"/>
    </w:rPr>
  </w:style>
  <w:style w:type="paragraph" w:styleId="a3">
    <w:name w:val="No Spacing"/>
    <w:uiPriority w:val="99"/>
    <w:qFormat/>
    <w:rsid w:val="003F2029"/>
    <w:pPr>
      <w:suppressAutoHyphens/>
      <w:autoSpaceDE w:val="0"/>
      <w:autoSpaceDN w:val="0"/>
      <w:adjustRightInd w:val="0"/>
      <w:spacing w:after="0" w:line="240" w:lineRule="auto"/>
    </w:pPr>
    <w:rPr>
      <w:rFonts w:ascii="Times New Roman" w:eastAsiaTheme="minorEastAsia" w:hAnsi="Times New Roman" w:cs="Times New Roman"/>
      <w:kern w:val="1"/>
      <w:sz w:val="28"/>
      <w:szCs w:val="28"/>
      <w:lang w:eastAsia="ru-RU" w:bidi="hi-IN"/>
    </w:rPr>
  </w:style>
  <w:style w:type="paragraph" w:styleId="a4">
    <w:name w:val="List Paragraph"/>
    <w:basedOn w:val="a"/>
    <w:uiPriority w:val="99"/>
    <w:qFormat/>
    <w:rsid w:val="003F2029"/>
    <w:pPr>
      <w:spacing w:after="200" w:line="276" w:lineRule="auto"/>
      <w:ind w:left="720" w:firstLine="567"/>
      <w:contextualSpacing/>
    </w:pPr>
    <w:rPr>
      <w:rFonts w:ascii="Calibri" w:eastAsia="Times New Roman" w:cs="Calibri"/>
      <w:sz w:val="22"/>
      <w:szCs w:val="22"/>
      <w:lang w:eastAsia="en-US" w:bidi="ar-SA"/>
    </w:rPr>
  </w:style>
  <w:style w:type="paragraph" w:customStyle="1" w:styleId="cef1edeee2edeee9f2e5eaf1f29">
    <w:name w:val="Оceсf1нedоeeвe2нedоeeйe9 тf2еe5кeaсf1тf2 (9)"/>
    <w:basedOn w:val="a"/>
    <w:uiPriority w:val="99"/>
    <w:rsid w:val="003F2029"/>
    <w:pPr>
      <w:shd w:val="clear" w:color="auto" w:fill="FFFFFF"/>
      <w:spacing w:after="240" w:line="240" w:lineRule="atLeast"/>
      <w:ind w:hanging="2080"/>
    </w:pPr>
    <w:rPr>
      <w:i/>
      <w:iCs/>
      <w:spacing w:val="1"/>
      <w:sz w:val="20"/>
      <w:szCs w:val="20"/>
      <w:lang w:eastAsia="en-US" w:bidi="ar-SA"/>
    </w:rPr>
  </w:style>
  <w:style w:type="paragraph" w:customStyle="1" w:styleId="cef1edeee2edeee9f2e5eaf1f22">
    <w:name w:val="Оceсf1нedоeeвe2нedоeeйe9 тf2еe5кeaсf1тf22"/>
    <w:basedOn w:val="a"/>
    <w:uiPriority w:val="99"/>
    <w:rsid w:val="003F2029"/>
    <w:pPr>
      <w:shd w:val="clear" w:color="auto" w:fill="FFFFFF"/>
      <w:spacing w:before="120" w:after="360" w:line="240" w:lineRule="atLeast"/>
      <w:ind w:hanging="1800"/>
    </w:pPr>
    <w:rPr>
      <w:spacing w:val="7"/>
      <w:sz w:val="20"/>
      <w:szCs w:val="20"/>
      <w:lang w:eastAsia="en-US" w:bidi="ar-SA"/>
    </w:rPr>
  </w:style>
  <w:style w:type="paragraph" w:customStyle="1" w:styleId="cef1edeee2edeee9f2e5eaf1f210">
    <w:name w:val="Оceсf1нedоeeвe2нedоeeйe9 тf2еe5кeaсf1тf2 (10)"/>
    <w:basedOn w:val="a"/>
    <w:uiPriority w:val="99"/>
    <w:rsid w:val="003F2029"/>
    <w:pPr>
      <w:shd w:val="clear" w:color="auto" w:fill="FFFFFF"/>
      <w:spacing w:line="273" w:lineRule="exact"/>
      <w:ind w:firstLine="700"/>
    </w:pPr>
    <w:rPr>
      <w:spacing w:val="10"/>
      <w:sz w:val="20"/>
      <w:szCs w:val="20"/>
      <w:lang w:eastAsia="en-US" w:bidi="ar-SA"/>
    </w:rPr>
  </w:style>
  <w:style w:type="paragraph" w:customStyle="1" w:styleId="c7e0e3eeebeee2eeeab92">
    <w:name w:val="Зc7аe0гe3оeeлebоeeвe2оeeкea №b92"/>
    <w:basedOn w:val="a"/>
    <w:uiPriority w:val="99"/>
    <w:rsid w:val="003F2029"/>
    <w:pPr>
      <w:shd w:val="clear" w:color="auto" w:fill="FFFFFF"/>
      <w:spacing w:after="300" w:line="240" w:lineRule="atLeast"/>
      <w:ind w:hanging="2820"/>
    </w:pPr>
    <w:rPr>
      <w:b/>
      <w:bCs/>
      <w:spacing w:val="7"/>
      <w:sz w:val="20"/>
      <w:szCs w:val="20"/>
      <w:lang w:eastAsia="en-US" w:bidi="ar-SA"/>
    </w:rPr>
  </w:style>
  <w:style w:type="paragraph" w:customStyle="1" w:styleId="d1f2e8ebfc1">
    <w:name w:val="Сd1тf2иe8лebьfc1"/>
    <w:basedOn w:val="a"/>
    <w:uiPriority w:val="99"/>
    <w:rsid w:val="003F2029"/>
    <w:rPr>
      <w:color w:val="000000"/>
      <w:sz w:val="28"/>
      <w:szCs w:val="28"/>
      <w:lang w:bidi="ar-SA"/>
    </w:rPr>
  </w:style>
  <w:style w:type="paragraph" w:customStyle="1" w:styleId="cef1edeee2edeee9f2e5eaf1f23">
    <w:name w:val="Оceсf1нedоeeвe2нedоeeйe9 тf2еe5кeaсf1тf2 (3)"/>
    <w:basedOn w:val="a"/>
    <w:uiPriority w:val="99"/>
    <w:rsid w:val="003F2029"/>
    <w:pPr>
      <w:shd w:val="clear" w:color="auto" w:fill="FFFFFF"/>
      <w:spacing w:line="240" w:lineRule="atLeast"/>
    </w:pPr>
    <w:rPr>
      <w:b/>
      <w:bCs/>
      <w:spacing w:val="7"/>
      <w:sz w:val="20"/>
      <w:szCs w:val="20"/>
      <w:lang w:eastAsia="en-US" w:bidi="ar-SA"/>
    </w:rPr>
  </w:style>
  <w:style w:type="paragraph" w:customStyle="1" w:styleId="ConsPlusNonformat">
    <w:name w:val="ConsPlusNonformat"/>
    <w:uiPriority w:val="99"/>
    <w:rsid w:val="003F2029"/>
    <w:pPr>
      <w:widowControl w:val="0"/>
      <w:suppressAutoHyphens/>
      <w:autoSpaceDE w:val="0"/>
      <w:autoSpaceDN w:val="0"/>
      <w:adjustRightInd w:val="0"/>
      <w:spacing w:after="0" w:line="240" w:lineRule="auto"/>
    </w:pPr>
    <w:rPr>
      <w:rFonts w:ascii="Courier New" w:eastAsia="Times New Roman" w:hAnsi="Times New Roman" w:cs="Courier New"/>
      <w:kern w:val="1"/>
      <w:sz w:val="20"/>
      <w:szCs w:val="20"/>
      <w:lang w:eastAsia="ru-RU" w:bidi="hi-IN"/>
    </w:rPr>
  </w:style>
  <w:style w:type="paragraph" w:customStyle="1" w:styleId="caeeebeeedf2e8f2f3eb">
    <w:name w:val="Кcaоeeлebоeeнedтf2иe8тf2уf3лeb"/>
    <w:basedOn w:val="a"/>
    <w:uiPriority w:val="99"/>
    <w:rsid w:val="003F2029"/>
    <w:pPr>
      <w:shd w:val="clear" w:color="auto" w:fill="FFFFFF"/>
      <w:spacing w:line="240" w:lineRule="atLeast"/>
    </w:pPr>
    <w:rPr>
      <w:b/>
      <w:bCs/>
      <w:spacing w:val="14"/>
      <w:sz w:val="21"/>
      <w:szCs w:val="21"/>
      <w:lang w:eastAsia="en-US" w:bidi="ar-SA"/>
    </w:rPr>
  </w:style>
  <w:style w:type="paragraph" w:customStyle="1" w:styleId="d1eee4e5f0e6e8eceee5e2f0e5e7eae8">
    <w:name w:val="Сd1оeeдe4еe5рf0жe6иe8мecоeeеe5 вe2рf0еe5зe7кeaиe8"/>
    <w:basedOn w:val="a"/>
    <w:uiPriority w:val="99"/>
    <w:rsid w:val="003F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9027671671EF84AFB7C72791E2497054B74ADCEB0FC1F093700C5CFEF5846602983AC798216792D52E99E026E946D6CC8330FBCDA5A2A3lCO"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s://karayashnikovskoe-r20.gosweb.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17990</Words>
  <Characters>85817</Characters>
  <Application>Microsoft Office Word</Application>
  <DocSecurity>0</DocSecurity>
  <Lines>5363</Lines>
  <Paragraphs>6106</Paragraphs>
  <ScaleCrop>false</ScaleCrop>
  <Company>SPecialiST RePack</Company>
  <LinksUpToDate>false</LinksUpToDate>
  <CharactersWithSpaces>97701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2025-04-15T07:48:00Z</dcterms:created>
  <dcterms:modified xsi:type="dcterms:W3CDTF">2025-04-15T07:48:00Z</dcterms:modified>
</cp:coreProperties>
</file>